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A220" w14:textId="19A15180" w:rsidR="00BE6B7C" w:rsidRDefault="00AF7AD7" w:rsidP="00E74716">
      <w:pPr>
        <w:pStyle w:val="Ttulo"/>
        <w:tabs>
          <w:tab w:val="left" w:pos="10348"/>
        </w:tabs>
        <w:kinsoku w:val="0"/>
        <w:overflowPunct w:val="0"/>
        <w:ind w:left="1560"/>
        <w:rPr>
          <w:color w:val="231F2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0704D5D3" wp14:editId="01FA8CC8">
                <wp:simplePos x="0" y="0"/>
                <wp:positionH relativeFrom="page">
                  <wp:posOffset>0</wp:posOffset>
                </wp:positionH>
                <wp:positionV relativeFrom="paragraph">
                  <wp:posOffset>104775</wp:posOffset>
                </wp:positionV>
                <wp:extent cx="2541270" cy="12700"/>
                <wp:effectExtent l="0" t="0" r="0" b="0"/>
                <wp:wrapNone/>
                <wp:docPr id="3135545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270" cy="12700"/>
                        </a:xfrm>
                        <a:custGeom>
                          <a:avLst/>
                          <a:gdLst>
                            <a:gd name="T0" fmla="*/ 4002 w 4002"/>
                            <a:gd name="T1" fmla="*/ 0 h 20"/>
                            <a:gd name="T2" fmla="*/ 0 w 4002"/>
                            <a:gd name="T3" fmla="*/ 0 h 20"/>
                            <a:gd name="T4" fmla="*/ 0 w 4002"/>
                            <a:gd name="T5" fmla="*/ 20 h 20"/>
                            <a:gd name="T6" fmla="*/ 4002 w 4002"/>
                            <a:gd name="T7" fmla="*/ 20 h 20"/>
                            <a:gd name="T8" fmla="*/ 4002 w 40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02" h="20">
                              <a:moveTo>
                                <a:pt x="4002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4002" y="20"/>
                              </a:lnTo>
                              <a:lnTo>
                                <a:pt x="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D1786" id="Freeform 3" o:spid="_x0000_s1026" style="position:absolute;margin-left:0;margin-top:8.25pt;width:200.1pt;height:1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" o:allowincell="f" path="m4002,l,,,20r4002,l4002,xe" fillcolor="#231f20" stroked="f">
                <v:path arrowok="t" o:connecttype="custom" o:connectlocs="2541270,0;0,0;0,12700;2541270,12700;254127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5F8BC329" wp14:editId="03F78BE2">
                <wp:simplePos x="0" y="0"/>
                <wp:positionH relativeFrom="page">
                  <wp:posOffset>4989195</wp:posOffset>
                </wp:positionH>
                <wp:positionV relativeFrom="paragraph">
                  <wp:posOffset>104775</wp:posOffset>
                </wp:positionV>
                <wp:extent cx="2570480" cy="12700"/>
                <wp:effectExtent l="0" t="0" r="0" b="0"/>
                <wp:wrapNone/>
                <wp:docPr id="18049505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0480" cy="12700"/>
                        </a:xfrm>
                        <a:custGeom>
                          <a:avLst/>
                          <a:gdLst>
                            <a:gd name="T0" fmla="*/ 4047 w 4048"/>
                            <a:gd name="T1" fmla="*/ 0 h 20"/>
                            <a:gd name="T2" fmla="*/ 0 w 4048"/>
                            <a:gd name="T3" fmla="*/ 0 h 20"/>
                            <a:gd name="T4" fmla="*/ 0 w 4048"/>
                            <a:gd name="T5" fmla="*/ 20 h 20"/>
                            <a:gd name="T6" fmla="*/ 4047 w 4048"/>
                            <a:gd name="T7" fmla="*/ 20 h 20"/>
                            <a:gd name="T8" fmla="*/ 4047 w 404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48" h="20">
                              <a:moveTo>
                                <a:pt x="4047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4047" y="20"/>
                              </a:lnTo>
                              <a:lnTo>
                                <a:pt x="4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C8CD6" id="Freeform 4" o:spid="_x0000_s1026" style="position:absolute;margin-left:392.85pt;margin-top:8.25pt;width:202.4pt;height:1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" o:allowincell="f" path="m4047,l,,,20r4047,l4047,xe" fillcolor="#231f20" stroked="f">
                <v:path arrowok="t" o:connecttype="custom" o:connectlocs="2569845,0;0,0;0,12700;2569845,12700;2569845,0" o:connectangles="0,0,0,0,0"/>
                <w10:wrap anchorx="page"/>
              </v:shape>
            </w:pict>
          </mc:Fallback>
        </mc:AlternateContent>
      </w:r>
      <w:r w:rsidR="00BE6B7C">
        <w:rPr>
          <w:color w:val="231F20"/>
        </w:rPr>
        <w:t>INFORME</w:t>
      </w:r>
      <w:r w:rsidR="00BE6B7C">
        <w:rPr>
          <w:color w:val="231F20"/>
          <w:spacing w:val="22"/>
        </w:rPr>
        <w:t xml:space="preserve"> </w:t>
      </w:r>
      <w:r w:rsidR="00BE6B7C">
        <w:rPr>
          <w:color w:val="231F20"/>
        </w:rPr>
        <w:t>DE</w:t>
      </w:r>
      <w:r w:rsidR="00BE6B7C">
        <w:rPr>
          <w:color w:val="231F20"/>
          <w:spacing w:val="23"/>
        </w:rPr>
        <w:t xml:space="preserve"> </w:t>
      </w:r>
      <w:r w:rsidR="00BE6B7C">
        <w:rPr>
          <w:color w:val="231F20"/>
          <w:spacing w:val="-2"/>
        </w:rPr>
        <w:t>EVALUACIÓN</w:t>
      </w:r>
    </w:p>
    <w:p w14:paraId="1F466983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b/>
          <w:bCs/>
          <w:sz w:val="24"/>
          <w:szCs w:val="24"/>
        </w:rPr>
      </w:pPr>
    </w:p>
    <w:p w14:paraId="6B4A8FCB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b/>
          <w:bCs/>
          <w:sz w:val="24"/>
          <w:szCs w:val="24"/>
        </w:rPr>
      </w:pPr>
    </w:p>
    <w:p w14:paraId="267B4A58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180"/>
        <w:ind w:left="1560"/>
        <w:rPr>
          <w:b/>
          <w:bCs/>
          <w:sz w:val="24"/>
          <w:szCs w:val="24"/>
        </w:rPr>
      </w:pPr>
    </w:p>
    <w:p w14:paraId="62DFE583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color w:val="231F20"/>
          <w:spacing w:val="-2"/>
          <w:sz w:val="24"/>
          <w:szCs w:val="24"/>
        </w:rPr>
      </w:pPr>
      <w:r>
        <w:rPr>
          <w:color w:val="231F20"/>
          <w:sz w:val="24"/>
          <w:szCs w:val="24"/>
        </w:rPr>
        <w:t>TÍTULO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DEL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pacing w:val="-2"/>
          <w:sz w:val="24"/>
          <w:szCs w:val="24"/>
        </w:rPr>
        <w:t>MANUSCRITO:</w:t>
      </w:r>
    </w:p>
    <w:p w14:paraId="5BF2ABEB" w14:textId="77777777" w:rsidR="00641C9B" w:rsidRDefault="00641C9B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color w:val="231F20"/>
          <w:spacing w:val="-2"/>
          <w:sz w:val="24"/>
          <w:szCs w:val="24"/>
        </w:rPr>
      </w:pPr>
    </w:p>
    <w:tbl>
      <w:tblPr>
        <w:tblStyle w:val="Tablaconcuadrcula"/>
        <w:tblW w:w="9072" w:type="dxa"/>
        <w:tblInd w:w="1555" w:type="dxa"/>
        <w:tblLook w:val="04A0" w:firstRow="1" w:lastRow="0" w:firstColumn="1" w:lastColumn="0" w:noHBand="0" w:noVBand="1"/>
      </w:tblPr>
      <w:tblGrid>
        <w:gridCol w:w="9072"/>
      </w:tblGrid>
      <w:tr w:rsidR="00641C9B" w14:paraId="5DCB23A7" w14:textId="77777777" w:rsidTr="00B20401">
        <w:trPr>
          <w:trHeight w:val="1015"/>
        </w:trPr>
        <w:sdt>
          <w:sdtPr>
            <w:rPr>
              <w:rStyle w:val="Estilo12"/>
            </w:rPr>
            <w:id w:val="1917129353"/>
            <w:placeholder>
              <w:docPart w:val="599D57CACA6947C68CA1D017121989FF"/>
            </w:placeholder>
            <w:showingPlcHdr/>
            <w15:color w:val="000080"/>
          </w:sdtPr>
          <w:sdtEndPr>
            <w:rPr>
              <w:rStyle w:val="Fuentedeprrafopredeter"/>
              <w:sz w:val="20"/>
              <w:szCs w:val="20"/>
            </w:rPr>
          </w:sdtEndPr>
          <w:sdtContent>
            <w:tc>
              <w:tcPr>
                <w:tcW w:w="9072" w:type="dxa"/>
              </w:tcPr>
              <w:p w14:paraId="3B844EAD" w14:textId="2E2E76FE" w:rsidR="00641C9B" w:rsidRDefault="00C2337C" w:rsidP="00C2337C">
                <w:pPr>
                  <w:pStyle w:val="Textoindependiente"/>
                  <w:tabs>
                    <w:tab w:val="left" w:pos="10348"/>
                  </w:tabs>
                  <w:kinsoku w:val="0"/>
                  <w:overflowPunct w:val="0"/>
                  <w:spacing w:before="8"/>
                  <w:rPr>
                    <w:sz w:val="20"/>
                    <w:szCs w:val="20"/>
                  </w:rPr>
                </w:pPr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274C0BC" w14:textId="7556445D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8"/>
        <w:ind w:left="1560"/>
        <w:rPr>
          <w:sz w:val="20"/>
          <w:szCs w:val="20"/>
        </w:rPr>
      </w:pPr>
    </w:p>
    <w:p w14:paraId="2F593D9D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49"/>
        <w:ind w:left="1560"/>
        <w:rPr>
          <w:sz w:val="24"/>
          <w:szCs w:val="24"/>
        </w:rPr>
      </w:pPr>
    </w:p>
    <w:p w14:paraId="0D9D70B4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color w:val="231F20"/>
          <w:spacing w:val="-4"/>
          <w:sz w:val="24"/>
          <w:szCs w:val="24"/>
        </w:rPr>
      </w:pPr>
      <w:r>
        <w:rPr>
          <w:color w:val="231F20"/>
          <w:spacing w:val="-4"/>
          <w:sz w:val="24"/>
          <w:szCs w:val="24"/>
        </w:rPr>
        <w:t>ÁREA:</w:t>
      </w:r>
    </w:p>
    <w:p w14:paraId="5BA472A4" w14:textId="77777777" w:rsidR="0038756C" w:rsidRDefault="0038756C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color w:val="231F20"/>
          <w:spacing w:val="-4"/>
          <w:sz w:val="24"/>
          <w:szCs w:val="24"/>
        </w:rPr>
      </w:pPr>
    </w:p>
    <w:tbl>
      <w:tblPr>
        <w:tblStyle w:val="Tablaconcuadrcula"/>
        <w:tblW w:w="9072" w:type="dxa"/>
        <w:tblInd w:w="1555" w:type="dxa"/>
        <w:tblLook w:val="04A0" w:firstRow="1" w:lastRow="0" w:firstColumn="1" w:lastColumn="0" w:noHBand="0" w:noVBand="1"/>
      </w:tblPr>
      <w:tblGrid>
        <w:gridCol w:w="9072"/>
      </w:tblGrid>
      <w:tr w:rsidR="0097109D" w14:paraId="1D390A17" w14:textId="77777777" w:rsidTr="00B20401">
        <w:trPr>
          <w:trHeight w:val="995"/>
        </w:trPr>
        <w:sdt>
          <w:sdtPr>
            <w:rPr>
              <w:rStyle w:val="Estilo16"/>
            </w:rPr>
            <w:id w:val="-1669012220"/>
            <w:placeholder>
              <w:docPart w:val="DefaultPlaceholder_-1854013440"/>
            </w:placeholder>
            <w:showingPlcHdr/>
          </w:sdtPr>
          <w:sdtEndPr>
            <w:rPr>
              <w:rStyle w:val="Estilo16"/>
            </w:rPr>
          </w:sdtEndPr>
          <w:sdtContent>
            <w:tc>
              <w:tcPr>
                <w:tcW w:w="8967" w:type="dxa"/>
              </w:tcPr>
              <w:p w14:paraId="50350621" w14:textId="38C84C01" w:rsidR="0097109D" w:rsidRDefault="00C2337C" w:rsidP="00C2337C">
                <w:pPr>
                  <w:pStyle w:val="Textoindependiente"/>
                  <w:tabs>
                    <w:tab w:val="left" w:pos="10348"/>
                  </w:tabs>
                  <w:kinsoku w:val="0"/>
                  <w:overflowPunct w:val="0"/>
                  <w:rPr>
                    <w:color w:val="231F20"/>
                    <w:spacing w:val="-4"/>
                    <w:sz w:val="24"/>
                    <w:szCs w:val="24"/>
                  </w:rPr>
                </w:pPr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62EBD57" w14:textId="77777777" w:rsidR="0097109D" w:rsidRDefault="0097109D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color w:val="231F20"/>
          <w:spacing w:val="-4"/>
          <w:sz w:val="24"/>
          <w:szCs w:val="24"/>
        </w:rPr>
      </w:pPr>
    </w:p>
    <w:p w14:paraId="6BF9537F" w14:textId="05CE9512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8"/>
        <w:ind w:left="1560"/>
        <w:rPr>
          <w:sz w:val="20"/>
          <w:szCs w:val="20"/>
        </w:rPr>
      </w:pPr>
    </w:p>
    <w:p w14:paraId="27C3B2B5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19AB9B6E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67767DFC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47CC2123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7D200777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114"/>
        <w:ind w:left="1560"/>
      </w:pPr>
    </w:p>
    <w:p w14:paraId="50CB5292" w14:textId="05DF4638" w:rsidR="00BE6B7C" w:rsidRDefault="00AF7AD7" w:rsidP="00E74716">
      <w:pPr>
        <w:pStyle w:val="Prrafodelista"/>
        <w:numPr>
          <w:ilvl w:val="0"/>
          <w:numId w:val="3"/>
        </w:numPr>
        <w:tabs>
          <w:tab w:val="left" w:pos="1461"/>
          <w:tab w:val="left" w:pos="10348"/>
        </w:tabs>
        <w:kinsoku w:val="0"/>
        <w:overflowPunct w:val="0"/>
        <w:ind w:left="1560" w:hanging="214"/>
        <w:rPr>
          <w:color w:val="231F20"/>
          <w:spacing w:val="-5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0" allowOverlap="1" wp14:anchorId="49D78EA3" wp14:editId="7DC8232E">
                <wp:simplePos x="0" y="0"/>
                <wp:positionH relativeFrom="page">
                  <wp:posOffset>0</wp:posOffset>
                </wp:positionH>
                <wp:positionV relativeFrom="paragraph">
                  <wp:posOffset>-837565</wp:posOffset>
                </wp:positionV>
                <wp:extent cx="7560310" cy="450215"/>
                <wp:effectExtent l="0" t="0" r="0" b="0"/>
                <wp:wrapNone/>
                <wp:docPr id="50611849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50215"/>
                          <a:chOff x="0" y="-1319"/>
                          <a:chExt cx="11906" cy="709"/>
                        </a:xfrm>
                      </wpg:grpSpPr>
                      <wps:wsp>
                        <wps:cNvPr id="1727112751" name="Freeform 8"/>
                        <wps:cNvSpPr>
                          <a:spLocks/>
                        </wps:cNvSpPr>
                        <wps:spPr bwMode="auto">
                          <a:xfrm>
                            <a:off x="0" y="-1319"/>
                            <a:ext cx="11906" cy="709"/>
                          </a:xfrm>
                          <a:custGeom>
                            <a:avLst/>
                            <a:gdLst>
                              <a:gd name="T0" fmla="*/ 11905 w 11906"/>
                              <a:gd name="T1" fmla="*/ 0 h 709"/>
                              <a:gd name="T2" fmla="*/ 0 w 11906"/>
                              <a:gd name="T3" fmla="*/ 0 h 709"/>
                              <a:gd name="T4" fmla="*/ 0 w 11906"/>
                              <a:gd name="T5" fmla="*/ 708 h 709"/>
                              <a:gd name="T6" fmla="*/ 11905 w 11906"/>
                              <a:gd name="T7" fmla="*/ 708 h 709"/>
                              <a:gd name="T8" fmla="*/ 11905 w 11906"/>
                              <a:gd name="T9" fmla="*/ 0 h 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709">
                                <a:moveTo>
                                  <a:pt x="11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11905" y="708"/>
                                </a:lnTo>
                                <a:lnTo>
                                  <a:pt x="11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77853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319"/>
                            <a:ext cx="11906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68A5A" w14:textId="77777777" w:rsidR="00BE6B7C" w:rsidRDefault="00BE6B7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81"/>
                                <w:ind w:left="12" w:right="246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pacing w:val="8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pacing w:val="9"/>
                                  <w:sz w:val="30"/>
                                  <w:szCs w:val="30"/>
                                </w:rPr>
                                <w:t>CONTENIDO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11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14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8"/>
                                  <w:sz w:val="30"/>
                                  <w:szCs w:val="30"/>
                                </w:rPr>
                                <w:t>ESTRUCTURA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8EA3" id="Group 7" o:spid="_x0000_s1026" style="position:absolute;left:0;text-align:left;margin-left:0;margin-top:-65.95pt;width:595.3pt;height:35.45pt;z-index:251643904;mso-position-horizontal-relative:page" coordorigin=",-1319" coordsize="11906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" o:allowincell="f">
                <v:shape id="Freeform 8" o:spid="_x0000_s1027" style="position:absolute;top:-1319;width:11906;height:709;visibility:visible;mso-wrap-style:square;v-text-anchor:top" coordsize="11906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" path="m11905,l,,,708r11905,l11905,xe" fillcolor="#25408f" stroked="f">
                  <v:path arrowok="t" o:connecttype="custom" o:connectlocs="11905,0;0,0;0,708;11905,708;11905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-1319;width:11906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" filled="f" stroked="f">
                  <v:textbox inset="0,0,0,0">
                    <w:txbxContent>
                      <w:p w14:paraId="27468A5A" w14:textId="77777777" w:rsidR="00BE6B7C" w:rsidRDefault="00BE6B7C">
                        <w:pPr>
                          <w:pStyle w:val="Textoindependiente"/>
                          <w:kinsoku w:val="0"/>
                          <w:overflowPunct w:val="0"/>
                          <w:spacing w:before="181"/>
                          <w:ind w:left="12" w:right="246"/>
                          <w:jc w:val="center"/>
                          <w:rPr>
                            <w:b/>
                            <w:bCs/>
                            <w:color w:val="FFFFFF"/>
                            <w:spacing w:val="8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pacing w:val="9"/>
                            <w:sz w:val="30"/>
                            <w:szCs w:val="30"/>
                          </w:rPr>
                          <w:t>CONTENIDO</w:t>
                        </w:r>
                        <w:r>
                          <w:rPr>
                            <w:b/>
                            <w:bCs/>
                            <w:color w:val="FFFFFF"/>
                            <w:spacing w:val="1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</w:rPr>
                          <w:t>Y</w:t>
                        </w:r>
                        <w:r>
                          <w:rPr>
                            <w:b/>
                            <w:bCs/>
                            <w:color w:val="FFFFFF"/>
                            <w:spacing w:val="14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pacing w:val="8"/>
                            <w:sz w:val="30"/>
                            <w:szCs w:val="30"/>
                          </w:rPr>
                          <w:t>ESTRUCTURA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6B7C">
        <w:rPr>
          <w:color w:val="231F20"/>
          <w:sz w:val="22"/>
          <w:szCs w:val="22"/>
        </w:rPr>
        <w:t>El</w:t>
      </w:r>
      <w:r w:rsidR="00BE6B7C">
        <w:rPr>
          <w:color w:val="231F20"/>
          <w:spacing w:val="-12"/>
          <w:sz w:val="22"/>
          <w:szCs w:val="22"/>
        </w:rPr>
        <w:t xml:space="preserve"> </w:t>
      </w:r>
      <w:r w:rsidR="00BE6B7C">
        <w:rPr>
          <w:color w:val="231F20"/>
          <w:sz w:val="22"/>
          <w:szCs w:val="22"/>
        </w:rPr>
        <w:t>planteamiento</w:t>
      </w:r>
      <w:r w:rsidR="00BE6B7C">
        <w:rPr>
          <w:color w:val="231F20"/>
          <w:spacing w:val="-11"/>
          <w:sz w:val="22"/>
          <w:szCs w:val="22"/>
        </w:rPr>
        <w:t xml:space="preserve"> </w:t>
      </w:r>
      <w:r w:rsidR="00BE6B7C">
        <w:rPr>
          <w:color w:val="231F20"/>
          <w:sz w:val="22"/>
          <w:szCs w:val="22"/>
        </w:rPr>
        <w:t>científico</w:t>
      </w:r>
      <w:r w:rsidR="00BE6B7C">
        <w:rPr>
          <w:color w:val="231F20"/>
          <w:spacing w:val="-11"/>
          <w:sz w:val="22"/>
          <w:szCs w:val="22"/>
        </w:rPr>
        <w:t xml:space="preserve"> </w:t>
      </w:r>
      <w:r w:rsidR="00BE6B7C">
        <w:rPr>
          <w:color w:val="231F20"/>
          <w:spacing w:val="-5"/>
          <w:sz w:val="22"/>
          <w:szCs w:val="22"/>
        </w:rPr>
        <w:t>es:</w:t>
      </w:r>
    </w:p>
    <w:p w14:paraId="232B8C13" w14:textId="5FE85975" w:rsidR="00BE6B7C" w:rsidRDefault="00B16347" w:rsidP="00B20401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559" w:right="7513"/>
        <w:rPr>
          <w:color w:val="231F20"/>
        </w:rPr>
      </w:pPr>
      <w:sdt>
        <w:sdtPr>
          <w:rPr>
            <w:rStyle w:val="Estilo2"/>
          </w:rPr>
          <w:id w:val="-2474972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"/>
          </w:rPr>
        </w:sdtEndPr>
        <w:sdtContent>
          <w:r w:rsidR="0093459A">
            <w:rPr>
              <w:rStyle w:val="Estilo2"/>
              <w:rFonts w:ascii="MS Gothic" w:eastAsia="MS Gothic" w:hAnsi="MS Gothic" w:hint="eastAsia"/>
            </w:rPr>
            <w:t>☐</w:t>
          </w:r>
        </w:sdtContent>
      </w:sdt>
      <w:r w:rsidR="00BE6B7C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BE6B7C">
        <w:rPr>
          <w:color w:val="231F20"/>
        </w:rPr>
        <w:t xml:space="preserve">adecuado </w:t>
      </w:r>
      <w:r w:rsidR="00BE6B7C">
        <w:rPr>
          <w:rFonts w:ascii="Times New Roman" w:hAnsi="Times New Roman" w:cs="Times New Roman"/>
          <w:color w:val="231F20"/>
          <w:spacing w:val="40"/>
        </w:rPr>
        <w:t xml:space="preserve"> </w:t>
      </w:r>
      <w:sdt>
        <w:sdtPr>
          <w:rPr>
            <w:rStyle w:val="Estilo3"/>
          </w:rPr>
          <w:id w:val="1788930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3"/>
          </w:rPr>
        </w:sdtEndPr>
        <w:sdtContent>
          <w:r w:rsidR="004B2722">
            <w:rPr>
              <w:rStyle w:val="Estilo3"/>
              <w:rFonts w:ascii="MS Gothic" w:eastAsia="MS Gothic" w:hAnsi="MS Gothic" w:hint="eastAsia"/>
            </w:rPr>
            <w:t>☐</w:t>
          </w:r>
        </w:sdtContent>
      </w:sdt>
      <w:r w:rsidR="00412FEF">
        <w:rPr>
          <w:color w:val="231F20"/>
        </w:rPr>
        <w:t xml:space="preserve"> </w:t>
      </w:r>
      <w:r w:rsidR="00C155D3">
        <w:rPr>
          <w:color w:val="231F20"/>
        </w:rPr>
        <w:t>i</w:t>
      </w:r>
      <w:r w:rsidR="00BE6B7C">
        <w:rPr>
          <w:color w:val="231F20"/>
        </w:rPr>
        <w:t>nadecuado</w:t>
      </w:r>
    </w:p>
    <w:p w14:paraId="58A970FE" w14:textId="1CE90090" w:rsidR="00BE6B7C" w:rsidRDefault="00B16347" w:rsidP="00B20401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559"/>
        <w:rPr>
          <w:color w:val="231F20"/>
        </w:rPr>
      </w:pPr>
      <w:sdt>
        <w:sdtPr>
          <w:rPr>
            <w:rStyle w:val="Estilo4"/>
          </w:rPr>
          <w:id w:val="-2404157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4"/>
          </w:rPr>
        </w:sdtEndPr>
        <w:sdtContent>
          <w:r w:rsidR="00C155D3">
            <w:rPr>
              <w:rStyle w:val="Estilo4"/>
              <w:rFonts w:ascii="MS Gothic" w:eastAsia="MS Gothic" w:hAnsi="MS Gothic" w:hint="eastAsia"/>
            </w:rPr>
            <w:t>☐</w:t>
          </w:r>
        </w:sdtContent>
      </w:sdt>
      <w:r w:rsidR="00C155D3">
        <w:rPr>
          <w:color w:val="231F20"/>
        </w:rPr>
        <w:t xml:space="preserve"> </w:t>
      </w:r>
      <w:r w:rsidR="00BE6B7C">
        <w:rPr>
          <w:color w:val="231F20"/>
        </w:rPr>
        <w:t>(otras respuestas, especificar):</w:t>
      </w:r>
    </w:p>
    <w:p w14:paraId="7760B409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41"/>
        <w:ind w:left="1560"/>
      </w:pPr>
    </w:p>
    <w:p w14:paraId="53E7AF76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color w:val="231F20"/>
          <w:spacing w:val="-2"/>
        </w:rPr>
      </w:pPr>
      <w:r>
        <w:rPr>
          <w:color w:val="231F20"/>
        </w:rPr>
        <w:t>Sugerencias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respecto:</w:t>
      </w:r>
    </w:p>
    <w:p w14:paraId="6683059E" w14:textId="77777777" w:rsidR="00C155D3" w:rsidRDefault="00C155D3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color w:val="231F20"/>
          <w:spacing w:val="-2"/>
        </w:rPr>
      </w:pPr>
    </w:p>
    <w:tbl>
      <w:tblPr>
        <w:tblStyle w:val="Tablaconcuadrcula"/>
        <w:tblW w:w="9072" w:type="dxa"/>
        <w:tblInd w:w="170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155D3" w14:paraId="4C0389BA" w14:textId="77777777" w:rsidTr="00B20401">
        <w:trPr>
          <w:trHeight w:val="906"/>
        </w:trPr>
        <w:sdt>
          <w:sdtPr>
            <w:rPr>
              <w:color w:val="231F20"/>
              <w:spacing w:val="-2"/>
            </w:rPr>
            <w:id w:val="-1352567125"/>
            <w:placeholder>
              <w:docPart w:val="C3FB1C7E9B0A4578B4CE26C1B377BD7F"/>
            </w:placeholder>
            <w:showingPlcHdr/>
          </w:sdtPr>
          <w:sdtEndPr/>
          <w:sdtContent>
            <w:tc>
              <w:tcPr>
                <w:tcW w:w="8716" w:type="dxa"/>
              </w:tcPr>
              <w:p w14:paraId="4BA675D7" w14:textId="12240AE9" w:rsidR="001770E9" w:rsidRPr="001770E9" w:rsidRDefault="00C2337C" w:rsidP="001770E9"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9827F86" w14:textId="77777777" w:rsidR="00C155D3" w:rsidRDefault="00C155D3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color w:val="231F20"/>
          <w:spacing w:val="-2"/>
        </w:rPr>
      </w:pPr>
    </w:p>
    <w:p w14:paraId="7A4314CF" w14:textId="26F12A5E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sz w:val="6"/>
          <w:szCs w:val="6"/>
        </w:rPr>
      </w:pPr>
    </w:p>
    <w:p w14:paraId="73B6E131" w14:textId="77777777" w:rsidR="00BE6B7C" w:rsidRDefault="00BE6B7C" w:rsidP="00E74716">
      <w:pPr>
        <w:pStyle w:val="Prrafodelista"/>
        <w:numPr>
          <w:ilvl w:val="0"/>
          <w:numId w:val="3"/>
        </w:numPr>
        <w:tabs>
          <w:tab w:val="left" w:pos="1461"/>
          <w:tab w:val="left" w:pos="10348"/>
        </w:tabs>
        <w:kinsoku w:val="0"/>
        <w:overflowPunct w:val="0"/>
        <w:spacing w:before="45"/>
        <w:ind w:left="1560" w:hanging="214"/>
        <w:rPr>
          <w:color w:val="231F20"/>
          <w:spacing w:val="-2"/>
          <w:sz w:val="22"/>
          <w:szCs w:val="22"/>
        </w:rPr>
      </w:pPr>
      <w:r>
        <w:rPr>
          <w:color w:val="231F20"/>
          <w:sz w:val="22"/>
          <w:szCs w:val="22"/>
        </w:rPr>
        <w:t>¿El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texto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está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estructurado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con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orden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lógico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pacing w:val="-2"/>
          <w:sz w:val="22"/>
          <w:szCs w:val="22"/>
        </w:rPr>
        <w:t>coherente?</w:t>
      </w:r>
    </w:p>
    <w:p w14:paraId="251BDA06" w14:textId="176CAC07" w:rsidR="00E07990" w:rsidRPr="004B2722" w:rsidRDefault="00B16347" w:rsidP="004B2722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559" w:right="7513"/>
        <w:rPr>
          <w:rStyle w:val="Estilo3"/>
        </w:rPr>
      </w:pPr>
      <w:sdt>
        <w:sdtPr>
          <w:rPr>
            <w:rStyle w:val="Estilo3"/>
          </w:rPr>
          <w:id w:val="-1859784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3"/>
          </w:rPr>
        </w:sdtEndPr>
        <w:sdtContent>
          <w:r w:rsidR="0093459A" w:rsidRPr="004B2722">
            <w:rPr>
              <w:rStyle w:val="Estilo3"/>
              <w:rFonts w:ascii="Segoe UI Symbol" w:hAnsi="Segoe UI Symbol" w:cs="Segoe UI Symbol"/>
            </w:rPr>
            <w:t>☐</w:t>
          </w:r>
        </w:sdtContent>
      </w:sdt>
      <w:r w:rsidR="00E07990" w:rsidRPr="004B2722">
        <w:rPr>
          <w:rStyle w:val="Estilo3"/>
        </w:rPr>
        <w:t xml:space="preserve"> </w:t>
      </w:r>
      <w:r w:rsidR="00B72F96" w:rsidRPr="004B2722">
        <w:rPr>
          <w:rStyle w:val="Estilo3"/>
          <w:sz w:val="22"/>
        </w:rPr>
        <w:t>Sí</w:t>
      </w:r>
    </w:p>
    <w:p w14:paraId="5430511B" w14:textId="35372403" w:rsidR="00B72F96" w:rsidRPr="004B2722" w:rsidRDefault="00B16347" w:rsidP="004B2722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559" w:right="7513"/>
        <w:rPr>
          <w:rStyle w:val="Estilo3"/>
        </w:rPr>
      </w:pPr>
      <w:sdt>
        <w:sdtPr>
          <w:rPr>
            <w:rStyle w:val="Estilo3"/>
          </w:rPr>
          <w:id w:val="-1184583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3"/>
          </w:rPr>
        </w:sdtEndPr>
        <w:sdtContent>
          <w:r w:rsidR="004B2722">
            <w:rPr>
              <w:rStyle w:val="Estilo3"/>
              <w:rFonts w:ascii="MS Gothic" w:eastAsia="MS Gothic" w:hAnsi="MS Gothic" w:hint="eastAsia"/>
            </w:rPr>
            <w:t>☐</w:t>
          </w:r>
        </w:sdtContent>
      </w:sdt>
      <w:r w:rsidR="00B72F96">
        <w:rPr>
          <w:rStyle w:val="Estilo3"/>
        </w:rPr>
        <w:t xml:space="preserve"> </w:t>
      </w:r>
      <w:r w:rsidR="00301652" w:rsidRPr="004B2722">
        <w:rPr>
          <w:rStyle w:val="Estilo3"/>
          <w:sz w:val="22"/>
        </w:rPr>
        <w:t>No</w:t>
      </w:r>
    </w:p>
    <w:p w14:paraId="35260E3F" w14:textId="77777777" w:rsidR="00BE6B7C" w:rsidRDefault="00BE6B7C" w:rsidP="004B2722">
      <w:pPr>
        <w:pStyle w:val="Textoindependiente"/>
        <w:tabs>
          <w:tab w:val="left" w:pos="10348"/>
        </w:tabs>
        <w:kinsoku w:val="0"/>
        <w:overflowPunct w:val="0"/>
        <w:spacing w:before="60" w:after="240"/>
        <w:ind w:left="1559"/>
        <w:rPr>
          <w:color w:val="231F20"/>
          <w:spacing w:val="-2"/>
        </w:rPr>
      </w:pPr>
      <w:r>
        <w:rPr>
          <w:color w:val="231F20"/>
        </w:rPr>
        <w:t>Sugerencias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respecto:</w:t>
      </w:r>
    </w:p>
    <w:tbl>
      <w:tblPr>
        <w:tblStyle w:val="Tablaconcuadrcula"/>
        <w:tblW w:w="8832" w:type="dxa"/>
        <w:tblInd w:w="1555" w:type="dxa"/>
        <w:tblLook w:val="04A0" w:firstRow="1" w:lastRow="0" w:firstColumn="1" w:lastColumn="0" w:noHBand="0" w:noVBand="1"/>
      </w:tblPr>
      <w:tblGrid>
        <w:gridCol w:w="8832"/>
      </w:tblGrid>
      <w:tr w:rsidR="00E7197C" w14:paraId="4C731A19" w14:textId="77777777" w:rsidTr="00B20401">
        <w:trPr>
          <w:trHeight w:val="912"/>
        </w:trPr>
        <w:sdt>
          <w:sdtPr>
            <w:rPr>
              <w:color w:val="231F20"/>
              <w:spacing w:val="-2"/>
            </w:rPr>
            <w:id w:val="856005611"/>
            <w:placeholder>
              <w:docPart w:val="B987A9C3634B4F408A231E5FA27874BA"/>
            </w:placeholder>
            <w:showingPlcHdr/>
          </w:sdtPr>
          <w:sdtEndPr/>
          <w:sdtContent>
            <w:tc>
              <w:tcPr>
                <w:tcW w:w="8832" w:type="dxa"/>
              </w:tcPr>
              <w:p w14:paraId="217CD138" w14:textId="54A21DA8" w:rsidR="00E7197C" w:rsidRDefault="00C2337C" w:rsidP="00C2337C">
                <w:pPr>
                  <w:pStyle w:val="Textoindependiente"/>
                  <w:tabs>
                    <w:tab w:val="left" w:pos="10348"/>
                  </w:tabs>
                  <w:kinsoku w:val="0"/>
                  <w:overflowPunct w:val="0"/>
                  <w:rPr>
                    <w:color w:val="231F20"/>
                    <w:spacing w:val="-2"/>
                  </w:rPr>
                </w:pPr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FFD6659" w14:textId="7AC4E2BA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sz w:val="6"/>
          <w:szCs w:val="6"/>
        </w:rPr>
      </w:pPr>
    </w:p>
    <w:p w14:paraId="074C278C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240"/>
        <w:ind w:left="1560" w:right="1562"/>
      </w:pPr>
    </w:p>
    <w:p w14:paraId="0F95D6B7" w14:textId="77777777" w:rsidR="00BE6B7C" w:rsidRDefault="00BE6B7C" w:rsidP="00E74716">
      <w:pPr>
        <w:pStyle w:val="Prrafodelista"/>
        <w:numPr>
          <w:ilvl w:val="0"/>
          <w:numId w:val="3"/>
        </w:numPr>
        <w:tabs>
          <w:tab w:val="left" w:pos="1461"/>
          <w:tab w:val="left" w:pos="10348"/>
        </w:tabs>
        <w:kinsoku w:val="0"/>
        <w:overflowPunct w:val="0"/>
        <w:ind w:left="1560" w:hanging="214"/>
        <w:rPr>
          <w:color w:val="231F20"/>
          <w:spacing w:val="-2"/>
          <w:sz w:val="22"/>
          <w:szCs w:val="22"/>
        </w:rPr>
      </w:pPr>
      <w:r>
        <w:rPr>
          <w:color w:val="231F20"/>
          <w:sz w:val="22"/>
          <w:szCs w:val="22"/>
        </w:rPr>
        <w:t>¿Se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debe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suprimir,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ampliar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reducir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alguna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parte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pacing w:val="-2"/>
          <w:sz w:val="22"/>
          <w:szCs w:val="22"/>
        </w:rPr>
        <w:t>obra?</w:t>
      </w:r>
    </w:p>
    <w:p w14:paraId="4DF6725C" w14:textId="1598E38C" w:rsidR="00301652" w:rsidRDefault="00B16347" w:rsidP="00B20401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559" w:right="6946"/>
        <w:rPr>
          <w:color w:val="231F20"/>
        </w:rPr>
      </w:pPr>
      <w:sdt>
        <w:sdtPr>
          <w:rPr>
            <w:rStyle w:val="Estilo3"/>
          </w:rPr>
          <w:id w:val="902084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3"/>
          </w:rPr>
        </w:sdtEndPr>
        <w:sdtContent>
          <w:r w:rsidR="00301652">
            <w:rPr>
              <w:rStyle w:val="Estilo3"/>
              <w:rFonts w:ascii="MS Gothic" w:eastAsia="MS Gothic" w:hAnsi="MS Gothic" w:hint="eastAsia"/>
            </w:rPr>
            <w:t>☐</w:t>
          </w:r>
        </w:sdtContent>
      </w:sdt>
      <w:r w:rsidR="00301652">
        <w:rPr>
          <w:color w:val="231F20"/>
        </w:rPr>
        <w:t xml:space="preserve"> Sí</w:t>
      </w:r>
    </w:p>
    <w:p w14:paraId="028E1CDA" w14:textId="142C5B67" w:rsidR="00301652" w:rsidRDefault="00B16347" w:rsidP="00B20401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559" w:right="6946"/>
        <w:rPr>
          <w:color w:val="231F20"/>
        </w:rPr>
      </w:pPr>
      <w:sdt>
        <w:sdtPr>
          <w:rPr>
            <w:rStyle w:val="Estilo3"/>
          </w:rPr>
          <w:id w:val="18436535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3"/>
          </w:rPr>
        </w:sdtEndPr>
        <w:sdtContent>
          <w:r w:rsidR="0093459A">
            <w:rPr>
              <w:rStyle w:val="Estilo3"/>
              <w:rFonts w:ascii="MS Gothic" w:eastAsia="MS Gothic" w:hAnsi="MS Gothic" w:hint="eastAsia"/>
            </w:rPr>
            <w:t>☐</w:t>
          </w:r>
        </w:sdtContent>
      </w:sdt>
      <w:r w:rsidR="00301652">
        <w:rPr>
          <w:rStyle w:val="Estilo3"/>
        </w:rPr>
        <w:t xml:space="preserve"> </w:t>
      </w:r>
      <w:r w:rsidR="00301652">
        <w:rPr>
          <w:color w:val="231F20"/>
        </w:rPr>
        <w:t>No</w:t>
      </w:r>
    </w:p>
    <w:p w14:paraId="6C58B32F" w14:textId="77777777" w:rsidR="00BE6B7C" w:rsidRDefault="00BE6B7C" w:rsidP="004B2722">
      <w:pPr>
        <w:pStyle w:val="Textoindependiente"/>
        <w:tabs>
          <w:tab w:val="left" w:pos="10348"/>
        </w:tabs>
        <w:kinsoku w:val="0"/>
        <w:overflowPunct w:val="0"/>
        <w:spacing w:before="228" w:after="240"/>
        <w:ind w:left="1559"/>
        <w:rPr>
          <w:color w:val="231F20"/>
          <w:spacing w:val="-2"/>
        </w:rPr>
      </w:pPr>
      <w:r>
        <w:rPr>
          <w:color w:val="231F20"/>
        </w:rPr>
        <w:t>Sugerencias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respecto:</w:t>
      </w:r>
    </w:p>
    <w:tbl>
      <w:tblPr>
        <w:tblStyle w:val="Tablaconcuadrcula"/>
        <w:tblW w:w="8712" w:type="dxa"/>
        <w:tblInd w:w="1555" w:type="dxa"/>
        <w:tblLook w:val="04A0" w:firstRow="1" w:lastRow="0" w:firstColumn="1" w:lastColumn="0" w:noHBand="0" w:noVBand="1"/>
      </w:tblPr>
      <w:tblGrid>
        <w:gridCol w:w="8712"/>
      </w:tblGrid>
      <w:tr w:rsidR="005A6587" w14:paraId="6066C02A" w14:textId="77777777" w:rsidTr="00B20401">
        <w:trPr>
          <w:trHeight w:val="1031"/>
        </w:trPr>
        <w:sdt>
          <w:sdtPr>
            <w:rPr>
              <w:color w:val="231F20"/>
              <w:spacing w:val="-2"/>
            </w:rPr>
            <w:id w:val="15475635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712" w:type="dxa"/>
              </w:tcPr>
              <w:p w14:paraId="72B9E3D8" w14:textId="2C00C8FD" w:rsidR="005A6587" w:rsidRDefault="00C2337C" w:rsidP="00C2337C">
                <w:pPr>
                  <w:pStyle w:val="Textoindependiente"/>
                  <w:tabs>
                    <w:tab w:val="left" w:pos="10348"/>
                  </w:tabs>
                  <w:kinsoku w:val="0"/>
                  <w:overflowPunct w:val="0"/>
                  <w:rPr>
                    <w:color w:val="231F20"/>
                    <w:spacing w:val="-2"/>
                  </w:rPr>
                </w:pPr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29CA446" w14:textId="77777777" w:rsidR="00BE6B7C" w:rsidRDefault="00BE6B7C" w:rsidP="00BE7579">
      <w:pPr>
        <w:pStyle w:val="Textoindependiente"/>
        <w:tabs>
          <w:tab w:val="left" w:pos="10348"/>
        </w:tabs>
        <w:kinsoku w:val="0"/>
        <w:overflowPunct w:val="0"/>
        <w:spacing w:before="106"/>
        <w:ind w:left="1560"/>
      </w:pPr>
    </w:p>
    <w:p w14:paraId="4E56B88B" w14:textId="77777777" w:rsidR="00BE6B7C" w:rsidRDefault="00BE6B7C" w:rsidP="00E74716">
      <w:pPr>
        <w:pStyle w:val="Prrafodelista"/>
        <w:numPr>
          <w:ilvl w:val="0"/>
          <w:numId w:val="3"/>
        </w:numPr>
        <w:tabs>
          <w:tab w:val="left" w:pos="1461"/>
          <w:tab w:val="left" w:pos="10348"/>
        </w:tabs>
        <w:kinsoku w:val="0"/>
        <w:overflowPunct w:val="0"/>
        <w:ind w:left="1560" w:hanging="214"/>
        <w:rPr>
          <w:color w:val="231F20"/>
          <w:spacing w:val="-5"/>
          <w:sz w:val="22"/>
          <w:szCs w:val="22"/>
        </w:rPr>
      </w:pPr>
      <w:r>
        <w:rPr>
          <w:color w:val="231F20"/>
          <w:sz w:val="22"/>
          <w:szCs w:val="22"/>
        </w:rPr>
        <w:t>La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metodología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utilizada</w:t>
      </w:r>
      <w:r>
        <w:rPr>
          <w:color w:val="231F20"/>
          <w:spacing w:val="-5"/>
          <w:sz w:val="22"/>
          <w:szCs w:val="22"/>
        </w:rPr>
        <w:t xml:space="preserve"> es:</w:t>
      </w:r>
    </w:p>
    <w:p w14:paraId="6FF27F4B" w14:textId="1D61A543" w:rsidR="00BE6B7C" w:rsidRDefault="00B16347" w:rsidP="00380380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559" w:right="7371"/>
        <w:rPr>
          <w:color w:val="231F20"/>
        </w:rPr>
      </w:pPr>
      <w:sdt>
        <w:sdtPr>
          <w:rPr>
            <w:rStyle w:val="Estilo9"/>
          </w:rPr>
          <w:id w:val="-20979257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93459A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BE6B7C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345941" w:rsidRPr="00355942">
        <w:t>adecuada</w:t>
      </w:r>
      <w:r w:rsidR="00BE6B7C" w:rsidRPr="00355942">
        <w:t xml:space="preserve">  </w:t>
      </w:r>
      <w:r w:rsidR="00351BA5" w:rsidRPr="00355942">
        <w:t xml:space="preserve">   </w:t>
      </w:r>
      <w:r w:rsidR="00351BA5">
        <w:rPr>
          <w:rFonts w:ascii="Times New Roman" w:hAnsi="Times New Roman" w:cs="Times New Roman"/>
          <w:color w:val="231F20"/>
          <w:spacing w:val="58"/>
        </w:rPr>
        <w:t xml:space="preserve"> </w:t>
      </w:r>
      <w:sdt>
        <w:sdtPr>
          <w:rPr>
            <w:rStyle w:val="Estilo9"/>
          </w:rPr>
          <w:id w:val="-14283398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3E718D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351BA5">
        <w:rPr>
          <w:color w:val="231F20"/>
        </w:rPr>
        <w:t xml:space="preserve"> </w:t>
      </w:r>
      <w:r w:rsidR="00BE6B7C">
        <w:rPr>
          <w:color w:val="231F20"/>
        </w:rPr>
        <w:t>mejorable</w:t>
      </w:r>
    </w:p>
    <w:p w14:paraId="450A4613" w14:textId="1700CDB4" w:rsidR="00BE6B7C" w:rsidRDefault="00B16347" w:rsidP="00380380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559" w:right="6945"/>
        <w:rPr>
          <w:color w:val="231F20"/>
        </w:rPr>
      </w:pPr>
      <w:sdt>
        <w:sdtPr>
          <w:rPr>
            <w:rStyle w:val="Estilo9"/>
          </w:rPr>
          <w:id w:val="18183837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93459A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351BA5">
        <w:rPr>
          <w:color w:val="231F20"/>
        </w:rPr>
        <w:t xml:space="preserve"> </w:t>
      </w:r>
      <w:r w:rsidR="00BE6B7C">
        <w:rPr>
          <w:color w:val="231F20"/>
        </w:rPr>
        <w:t>errónea o discutible</w:t>
      </w:r>
    </w:p>
    <w:p w14:paraId="362F1B0C" w14:textId="6286F073" w:rsidR="00BE6B7C" w:rsidRDefault="00B16347" w:rsidP="00380380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559"/>
        <w:rPr>
          <w:color w:val="231F20"/>
          <w:spacing w:val="-2"/>
        </w:rPr>
      </w:pPr>
      <w:sdt>
        <w:sdtPr>
          <w:rPr>
            <w:rStyle w:val="Estilo9"/>
          </w:rPr>
          <w:id w:val="2730592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245BE7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351BA5">
        <w:rPr>
          <w:color w:val="231F20"/>
        </w:rPr>
        <w:t xml:space="preserve"> </w:t>
      </w:r>
      <w:r w:rsidR="00BE6B7C">
        <w:rPr>
          <w:color w:val="231F20"/>
        </w:rPr>
        <w:t>otra</w:t>
      </w:r>
      <w:r w:rsidR="00BE6B7C">
        <w:rPr>
          <w:color w:val="231F20"/>
          <w:spacing w:val="-11"/>
        </w:rPr>
        <w:t xml:space="preserve"> </w:t>
      </w:r>
      <w:r w:rsidR="00BE6B7C">
        <w:rPr>
          <w:color w:val="231F20"/>
        </w:rPr>
        <w:t>respuesta</w:t>
      </w:r>
      <w:r w:rsidR="00BE6B7C">
        <w:rPr>
          <w:color w:val="231F20"/>
          <w:spacing w:val="-10"/>
        </w:rPr>
        <w:t xml:space="preserve"> </w:t>
      </w:r>
      <w:r w:rsidR="00BE6B7C">
        <w:rPr>
          <w:color w:val="231F20"/>
          <w:spacing w:val="-2"/>
        </w:rPr>
        <w:t>(especificar):</w:t>
      </w:r>
    </w:p>
    <w:p w14:paraId="2D9B3964" w14:textId="77777777" w:rsidR="00CA47E1" w:rsidRDefault="00CA47E1" w:rsidP="00E74716">
      <w:pPr>
        <w:pStyle w:val="Textoindependiente"/>
        <w:tabs>
          <w:tab w:val="left" w:pos="10348"/>
        </w:tabs>
        <w:kinsoku w:val="0"/>
        <w:overflowPunct w:val="0"/>
        <w:spacing w:before="128"/>
        <w:ind w:left="1560"/>
        <w:rPr>
          <w:color w:val="231F20"/>
          <w:spacing w:val="-2"/>
        </w:rPr>
      </w:pPr>
    </w:p>
    <w:tbl>
      <w:tblPr>
        <w:tblStyle w:val="Tablaconcuadrcula"/>
        <w:tblW w:w="8712" w:type="dxa"/>
        <w:tblInd w:w="1560" w:type="dxa"/>
        <w:tblLook w:val="04A0" w:firstRow="1" w:lastRow="0" w:firstColumn="1" w:lastColumn="0" w:noHBand="0" w:noVBand="1"/>
      </w:tblPr>
      <w:tblGrid>
        <w:gridCol w:w="8712"/>
      </w:tblGrid>
      <w:tr w:rsidR="00CA47E1" w14:paraId="0E50B907" w14:textId="77777777" w:rsidTr="00380380">
        <w:trPr>
          <w:trHeight w:val="1229"/>
        </w:trPr>
        <w:sdt>
          <w:sdtPr>
            <w:rPr>
              <w:rStyle w:val="Estilo13"/>
              <w:rFonts w:hint="eastAsia"/>
            </w:rPr>
            <w:id w:val="2005159181"/>
            <w:placeholder>
              <w:docPart w:val="D36FE4739CC1498F885FA442DF0F2B53"/>
            </w:placeholder>
            <w:showingPlcHdr/>
          </w:sdtPr>
          <w:sdtEndPr>
            <w:rPr>
              <w:rStyle w:val="Estilo9"/>
              <w:rFonts w:ascii="MS Gothic" w:eastAsia="MS Gothic" w:hAnsi="MS Gothic"/>
              <w:sz w:val="36"/>
            </w:rPr>
          </w:sdtEndPr>
          <w:sdtContent>
            <w:tc>
              <w:tcPr>
                <w:tcW w:w="8712" w:type="dxa"/>
              </w:tcPr>
              <w:p w14:paraId="7F76DEDD" w14:textId="2052B131" w:rsidR="00CA47E1" w:rsidRDefault="00C2337C" w:rsidP="00F943D4">
                <w:pPr>
                  <w:pStyle w:val="Textoindependiente"/>
                  <w:tabs>
                    <w:tab w:val="left" w:pos="10348"/>
                  </w:tabs>
                  <w:kinsoku w:val="0"/>
                  <w:overflowPunct w:val="0"/>
                  <w:rPr>
                    <w:rStyle w:val="Estilo9"/>
                    <w:rFonts w:ascii="MS Gothic" w:eastAsia="MS Gothic" w:hAnsi="MS Gothic"/>
                  </w:rPr>
                </w:pPr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2DC185E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2"/>
        <w:ind w:left="1560"/>
        <w:rPr>
          <w:sz w:val="9"/>
          <w:szCs w:val="9"/>
        </w:rPr>
      </w:pPr>
    </w:p>
    <w:p w14:paraId="209F7FE7" w14:textId="10BC909B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sz w:val="20"/>
          <w:szCs w:val="20"/>
        </w:rPr>
      </w:pPr>
    </w:p>
    <w:p w14:paraId="6684096F" w14:textId="77777777" w:rsidR="00D5181F" w:rsidRDefault="00BE6B7C" w:rsidP="00E74716">
      <w:pPr>
        <w:pStyle w:val="Prrafodelista"/>
        <w:numPr>
          <w:ilvl w:val="0"/>
          <w:numId w:val="3"/>
        </w:numPr>
        <w:tabs>
          <w:tab w:val="left" w:pos="1461"/>
          <w:tab w:val="left" w:pos="1722"/>
          <w:tab w:val="left" w:pos="10348"/>
        </w:tabs>
        <w:kinsoku w:val="0"/>
        <w:overflowPunct w:val="0"/>
        <w:spacing w:before="1" w:line="403" w:lineRule="auto"/>
        <w:ind w:left="1560" w:right="3685" w:hanging="475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Los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tratamientos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análisis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estadísticos,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informáticos,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etc.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son:</w:t>
      </w:r>
    </w:p>
    <w:p w14:paraId="5315CC2F" w14:textId="0FF5EEA4" w:rsidR="007B4575" w:rsidRDefault="00B16347" w:rsidP="00E077E2">
      <w:pPr>
        <w:pStyle w:val="Prrafodelista"/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559" w:right="4933" w:firstLine="0"/>
        <w:rPr>
          <w:color w:val="231F20"/>
          <w:sz w:val="22"/>
          <w:szCs w:val="22"/>
        </w:rPr>
      </w:pPr>
      <w:sdt>
        <w:sdtPr>
          <w:rPr>
            <w:rStyle w:val="Estilo9"/>
          </w:rPr>
          <w:id w:val="-13923434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D40D17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BE6B7C">
        <w:rPr>
          <w:color w:val="231F20"/>
          <w:sz w:val="22"/>
          <w:szCs w:val="22"/>
        </w:rPr>
        <w:t xml:space="preserve"> </w:t>
      </w:r>
      <w:r w:rsidR="00BE6B7C">
        <w:rPr>
          <w:rFonts w:ascii="Times New Roman" w:hAnsi="Times New Roman" w:cs="Times New Roman"/>
          <w:color w:val="231F20"/>
          <w:spacing w:val="80"/>
          <w:sz w:val="22"/>
          <w:szCs w:val="22"/>
        </w:rPr>
        <w:t xml:space="preserve"> </w:t>
      </w:r>
      <w:r w:rsidR="00BE6B7C">
        <w:rPr>
          <w:color w:val="231F20"/>
          <w:sz w:val="22"/>
          <w:szCs w:val="22"/>
        </w:rPr>
        <w:t>adecuados</w:t>
      </w:r>
      <w:r w:rsidR="007B4575">
        <w:rPr>
          <w:color w:val="231F20"/>
          <w:sz w:val="22"/>
          <w:szCs w:val="22"/>
        </w:rPr>
        <w:t xml:space="preserve">  </w:t>
      </w:r>
    </w:p>
    <w:p w14:paraId="1908FB86" w14:textId="76B4C055" w:rsidR="00765746" w:rsidRDefault="00B16347" w:rsidP="00E077E2">
      <w:pPr>
        <w:pStyle w:val="Prrafodelista"/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559" w:right="4933" w:firstLine="0"/>
        <w:rPr>
          <w:color w:val="231F20"/>
        </w:rPr>
      </w:pPr>
      <w:sdt>
        <w:sdtPr>
          <w:rPr>
            <w:rStyle w:val="Estilo10"/>
          </w:rPr>
          <w:id w:val="18698698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10"/>
          </w:rPr>
        </w:sdtEndPr>
        <w:sdtContent>
          <w:r w:rsidR="0093459A">
            <w:rPr>
              <w:rStyle w:val="Estilo10"/>
              <w:rFonts w:ascii="MS Gothic" w:eastAsia="MS Gothic" w:hAnsi="MS Gothic" w:hint="eastAsia"/>
            </w:rPr>
            <w:t>☐</w:t>
          </w:r>
        </w:sdtContent>
      </w:sdt>
      <w:r w:rsidR="00BE6B7C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BE6B7C">
        <w:rPr>
          <w:color w:val="231F20"/>
        </w:rPr>
        <w:t>insuficientes</w:t>
      </w:r>
      <w:r w:rsidR="007B4575">
        <w:rPr>
          <w:color w:val="231F20"/>
        </w:rPr>
        <w:t xml:space="preserve"> </w:t>
      </w:r>
    </w:p>
    <w:p w14:paraId="5B4128D6" w14:textId="258922CE" w:rsidR="00BE6B7C" w:rsidRDefault="00B16347" w:rsidP="00E077E2">
      <w:pPr>
        <w:pStyle w:val="Prrafodelista"/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559" w:right="4933" w:firstLine="0"/>
        <w:rPr>
          <w:color w:val="231F20"/>
        </w:rPr>
      </w:pPr>
      <w:sdt>
        <w:sdtPr>
          <w:rPr>
            <w:rStyle w:val="Estilo9"/>
          </w:rPr>
          <w:id w:val="-7758654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7B4575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BE6B7C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BE6B7C">
        <w:rPr>
          <w:color w:val="231F20"/>
        </w:rPr>
        <w:t>erróneos</w:t>
      </w:r>
    </w:p>
    <w:p w14:paraId="6DC87347" w14:textId="234D0ABC" w:rsidR="00BE6B7C" w:rsidRDefault="00B16347" w:rsidP="00E077E2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560"/>
        <w:rPr>
          <w:color w:val="231F20"/>
          <w:spacing w:val="-2"/>
        </w:rPr>
      </w:pPr>
      <w:sdt>
        <w:sdtPr>
          <w:rPr>
            <w:rStyle w:val="Estilo9"/>
          </w:rPr>
          <w:id w:val="21155526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7B4575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7B4575">
        <w:rPr>
          <w:color w:val="231F20"/>
        </w:rPr>
        <w:t xml:space="preserve"> </w:t>
      </w:r>
      <w:r w:rsidR="00BE6B7C">
        <w:rPr>
          <w:color w:val="231F20"/>
        </w:rPr>
        <w:t>otras</w:t>
      </w:r>
      <w:r w:rsidR="00BE6B7C">
        <w:rPr>
          <w:color w:val="231F20"/>
          <w:spacing w:val="-12"/>
        </w:rPr>
        <w:t xml:space="preserve"> </w:t>
      </w:r>
      <w:r w:rsidR="00BE6B7C">
        <w:rPr>
          <w:color w:val="231F20"/>
        </w:rPr>
        <w:t>respuestas</w:t>
      </w:r>
      <w:r w:rsidR="00BE6B7C">
        <w:rPr>
          <w:color w:val="231F20"/>
          <w:spacing w:val="-11"/>
        </w:rPr>
        <w:t xml:space="preserve"> </w:t>
      </w:r>
      <w:r w:rsidR="00BE6B7C">
        <w:rPr>
          <w:color w:val="231F20"/>
          <w:spacing w:val="-2"/>
        </w:rPr>
        <w:t>(especificar):</w:t>
      </w:r>
    </w:p>
    <w:p w14:paraId="253877B5" w14:textId="77777777" w:rsidR="00861799" w:rsidRDefault="00861799" w:rsidP="00E74716">
      <w:pPr>
        <w:pStyle w:val="Textoindependiente"/>
        <w:tabs>
          <w:tab w:val="left" w:pos="10348"/>
        </w:tabs>
        <w:kinsoku w:val="0"/>
        <w:overflowPunct w:val="0"/>
        <w:spacing w:before="118"/>
        <w:ind w:left="1560"/>
        <w:rPr>
          <w:color w:val="231F20"/>
          <w:spacing w:val="-2"/>
        </w:rPr>
      </w:pPr>
    </w:p>
    <w:tbl>
      <w:tblPr>
        <w:tblStyle w:val="Tablaconcuadrcula"/>
        <w:tblW w:w="8937" w:type="dxa"/>
        <w:tblInd w:w="1555" w:type="dxa"/>
        <w:tblLook w:val="04A0" w:firstRow="1" w:lastRow="0" w:firstColumn="1" w:lastColumn="0" w:noHBand="0" w:noVBand="1"/>
      </w:tblPr>
      <w:tblGrid>
        <w:gridCol w:w="8937"/>
      </w:tblGrid>
      <w:tr w:rsidR="00861799" w14:paraId="362F1E86" w14:textId="77777777" w:rsidTr="00E077E2">
        <w:trPr>
          <w:trHeight w:val="1109"/>
        </w:trPr>
        <w:sdt>
          <w:sdtPr>
            <w:rPr>
              <w:color w:val="231F20"/>
              <w:spacing w:val="-2"/>
            </w:rPr>
            <w:id w:val="-956019789"/>
            <w:placeholder>
              <w:docPart w:val="3F58A83DD02A494EA465D418BF4E61EC"/>
            </w:placeholder>
            <w:showingPlcHdr/>
          </w:sdtPr>
          <w:sdtEndPr/>
          <w:sdtContent>
            <w:tc>
              <w:tcPr>
                <w:tcW w:w="8937" w:type="dxa"/>
              </w:tcPr>
              <w:p w14:paraId="0CF53641" w14:textId="5E700C86" w:rsidR="00861799" w:rsidRDefault="00C2337C" w:rsidP="00F943D4">
                <w:pPr>
                  <w:pStyle w:val="Textoindependiente"/>
                  <w:tabs>
                    <w:tab w:val="left" w:pos="10348"/>
                  </w:tabs>
                  <w:kinsoku w:val="0"/>
                  <w:overflowPunct w:val="0"/>
                  <w:rPr>
                    <w:color w:val="231F20"/>
                    <w:spacing w:val="-2"/>
                  </w:rPr>
                </w:pPr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2B70A1B" w14:textId="77777777" w:rsidR="00861799" w:rsidRDefault="00861799" w:rsidP="00E74716">
      <w:pPr>
        <w:pStyle w:val="Textoindependiente"/>
        <w:tabs>
          <w:tab w:val="left" w:pos="10348"/>
        </w:tabs>
        <w:kinsoku w:val="0"/>
        <w:overflowPunct w:val="0"/>
        <w:spacing w:before="118"/>
        <w:ind w:left="1560"/>
        <w:rPr>
          <w:color w:val="231F20"/>
          <w:spacing w:val="-2"/>
        </w:rPr>
      </w:pPr>
    </w:p>
    <w:p w14:paraId="0C39B270" w14:textId="77777777" w:rsidR="00E077E2" w:rsidRDefault="00E077E2" w:rsidP="00E74716">
      <w:pPr>
        <w:pStyle w:val="Textoindependiente"/>
        <w:tabs>
          <w:tab w:val="left" w:pos="10348"/>
        </w:tabs>
        <w:kinsoku w:val="0"/>
        <w:overflowPunct w:val="0"/>
        <w:spacing w:before="118"/>
        <w:ind w:left="1560"/>
        <w:rPr>
          <w:color w:val="231F20"/>
          <w:spacing w:val="-2"/>
        </w:rPr>
      </w:pPr>
    </w:p>
    <w:p w14:paraId="569437A9" w14:textId="77777777" w:rsidR="00E077E2" w:rsidRDefault="00E077E2" w:rsidP="00E74716">
      <w:pPr>
        <w:pStyle w:val="Textoindependiente"/>
        <w:tabs>
          <w:tab w:val="left" w:pos="10348"/>
        </w:tabs>
        <w:kinsoku w:val="0"/>
        <w:overflowPunct w:val="0"/>
        <w:spacing w:before="118"/>
        <w:ind w:left="1560"/>
        <w:rPr>
          <w:color w:val="231F20"/>
          <w:spacing w:val="-2"/>
        </w:rPr>
      </w:pPr>
    </w:p>
    <w:p w14:paraId="128278A3" w14:textId="77777777" w:rsidR="00E077E2" w:rsidRDefault="00E077E2" w:rsidP="00E74716">
      <w:pPr>
        <w:pStyle w:val="Textoindependiente"/>
        <w:tabs>
          <w:tab w:val="left" w:pos="10348"/>
        </w:tabs>
        <w:kinsoku w:val="0"/>
        <w:overflowPunct w:val="0"/>
        <w:spacing w:before="118"/>
        <w:ind w:left="1560"/>
        <w:rPr>
          <w:color w:val="231F20"/>
          <w:spacing w:val="-2"/>
        </w:rPr>
      </w:pPr>
    </w:p>
    <w:p w14:paraId="74ADC4F3" w14:textId="77777777" w:rsidR="004B2722" w:rsidRDefault="004B2722" w:rsidP="00E74716">
      <w:pPr>
        <w:pStyle w:val="Textoindependiente"/>
        <w:tabs>
          <w:tab w:val="left" w:pos="10348"/>
        </w:tabs>
        <w:kinsoku w:val="0"/>
        <w:overflowPunct w:val="0"/>
        <w:spacing w:before="118"/>
        <w:ind w:left="1560"/>
        <w:rPr>
          <w:color w:val="231F20"/>
          <w:spacing w:val="-2"/>
        </w:rPr>
      </w:pPr>
    </w:p>
    <w:p w14:paraId="2870157C" w14:textId="77777777" w:rsidR="00FC1601" w:rsidRDefault="00BE6B7C" w:rsidP="00E74716">
      <w:pPr>
        <w:pStyle w:val="Prrafodelista"/>
        <w:numPr>
          <w:ilvl w:val="0"/>
          <w:numId w:val="3"/>
        </w:numPr>
        <w:tabs>
          <w:tab w:val="left" w:pos="1460"/>
          <w:tab w:val="left" w:pos="1722"/>
          <w:tab w:val="left" w:pos="10348"/>
        </w:tabs>
        <w:kinsoku w:val="0"/>
        <w:overflowPunct w:val="0"/>
        <w:spacing w:line="348" w:lineRule="auto"/>
        <w:ind w:left="1560" w:right="5670" w:hanging="476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lastRenderedPageBreak/>
        <w:t>Las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imágenes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materiales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gráficos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son: </w:t>
      </w:r>
    </w:p>
    <w:p w14:paraId="37DE5CAA" w14:textId="6E067032" w:rsidR="00FC1601" w:rsidRPr="00FC1601" w:rsidRDefault="00B16347" w:rsidP="00E077E2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5908285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B2321B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FC1601" w:rsidRPr="00FC1601">
        <w:rPr>
          <w:color w:val="231F20"/>
        </w:rPr>
        <w:t xml:space="preserve"> </w:t>
      </w:r>
      <w:r w:rsidR="00FC1601" w:rsidRPr="00FC1601">
        <w:rPr>
          <w:rFonts w:ascii="Times New Roman" w:hAnsi="Times New Roman" w:cs="Times New Roman"/>
          <w:color w:val="231F20"/>
          <w:spacing w:val="80"/>
        </w:rPr>
        <w:t xml:space="preserve"> </w:t>
      </w:r>
      <w:r w:rsidR="003D2C8F">
        <w:rPr>
          <w:color w:val="231F20"/>
        </w:rPr>
        <w:t>excesivos</w:t>
      </w:r>
      <w:r w:rsidR="00FC1601" w:rsidRPr="00FC1601">
        <w:rPr>
          <w:color w:val="231F20"/>
        </w:rPr>
        <w:t xml:space="preserve">  </w:t>
      </w:r>
    </w:p>
    <w:p w14:paraId="6895B8A0" w14:textId="20BF1F51" w:rsidR="00FC1601" w:rsidRPr="003D2C8F" w:rsidRDefault="00B16347" w:rsidP="00E077E2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10"/>
            <w:rFonts w:ascii="MS Gothic" w:eastAsia="MS Gothic" w:hAnsi="MS Gothic"/>
          </w:rPr>
          <w:id w:val="-20073467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10"/>
          </w:rPr>
        </w:sdtEndPr>
        <w:sdtContent>
          <w:r w:rsidR="00427A6E">
            <w:rPr>
              <w:rStyle w:val="Estilo10"/>
              <w:rFonts w:ascii="MS Gothic" w:eastAsia="MS Gothic" w:hAnsi="MS Gothic" w:hint="eastAsia"/>
            </w:rPr>
            <w:t>☐</w:t>
          </w:r>
        </w:sdtContent>
      </w:sdt>
      <w:r w:rsidR="00FC1601" w:rsidRPr="003D2C8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427A6E">
        <w:rPr>
          <w:color w:val="231F20"/>
        </w:rPr>
        <w:t>adecuados</w:t>
      </w:r>
      <w:r w:rsidR="00FC1601" w:rsidRPr="003D2C8F">
        <w:rPr>
          <w:color w:val="231F20"/>
        </w:rPr>
        <w:t xml:space="preserve"> </w:t>
      </w:r>
    </w:p>
    <w:p w14:paraId="52D8CE48" w14:textId="2527F6E4" w:rsidR="00FC1601" w:rsidRDefault="00B16347" w:rsidP="00E077E2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-16468907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427A6E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FC1601" w:rsidRPr="00427A6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427A6E">
        <w:rPr>
          <w:color w:val="231F20"/>
        </w:rPr>
        <w:t>insuficientes</w:t>
      </w:r>
    </w:p>
    <w:p w14:paraId="456433DA" w14:textId="2C3653F6" w:rsidR="00427A6E" w:rsidRPr="00427A6E" w:rsidRDefault="00B16347" w:rsidP="00E077E2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-21312371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93459A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427A6E">
        <w:rPr>
          <w:rStyle w:val="Estilo9"/>
          <w:rFonts w:ascii="MS Gothic" w:eastAsia="MS Gothic" w:hAnsi="MS Gothic"/>
        </w:rPr>
        <w:t xml:space="preserve"> </w:t>
      </w:r>
      <w:r w:rsidR="00427A6E" w:rsidRPr="00427A6E">
        <w:rPr>
          <w:color w:val="231F20"/>
        </w:rPr>
        <w:t>prescindible</w:t>
      </w:r>
      <w:r w:rsidR="00427A6E">
        <w:rPr>
          <w:color w:val="231F20"/>
        </w:rPr>
        <w:t>s</w:t>
      </w:r>
    </w:p>
    <w:p w14:paraId="626E792B" w14:textId="3400960C" w:rsidR="00FC1601" w:rsidRDefault="00B16347" w:rsidP="00E077E2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247"/>
        <w:rPr>
          <w:color w:val="231F20"/>
          <w:spacing w:val="-2"/>
        </w:rPr>
      </w:pPr>
      <w:sdt>
        <w:sdtPr>
          <w:rPr>
            <w:rStyle w:val="Estilo9"/>
          </w:rPr>
          <w:id w:val="-7107985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427A6E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FC1601">
        <w:rPr>
          <w:color w:val="231F20"/>
        </w:rPr>
        <w:t xml:space="preserve"> otras</w:t>
      </w:r>
      <w:r w:rsidR="00FC1601">
        <w:rPr>
          <w:color w:val="231F20"/>
          <w:spacing w:val="-12"/>
        </w:rPr>
        <w:t xml:space="preserve"> </w:t>
      </w:r>
      <w:r w:rsidR="00FC1601">
        <w:rPr>
          <w:color w:val="231F20"/>
        </w:rPr>
        <w:t>respuestas</w:t>
      </w:r>
      <w:r w:rsidR="00FC1601">
        <w:rPr>
          <w:color w:val="231F20"/>
          <w:spacing w:val="-11"/>
        </w:rPr>
        <w:t xml:space="preserve"> </w:t>
      </w:r>
      <w:r w:rsidR="00FC1601">
        <w:rPr>
          <w:color w:val="231F20"/>
          <w:spacing w:val="-2"/>
        </w:rPr>
        <w:t>(especificar):</w:t>
      </w:r>
    </w:p>
    <w:p w14:paraId="452E05A9" w14:textId="77777777" w:rsidR="00FC1601" w:rsidRDefault="00FC1601" w:rsidP="00E74716">
      <w:pPr>
        <w:pStyle w:val="Prrafodelista"/>
        <w:tabs>
          <w:tab w:val="left" w:pos="1460"/>
          <w:tab w:val="left" w:pos="1722"/>
          <w:tab w:val="left" w:pos="10348"/>
        </w:tabs>
        <w:kinsoku w:val="0"/>
        <w:overflowPunct w:val="0"/>
        <w:spacing w:line="348" w:lineRule="auto"/>
        <w:ind w:left="1560" w:right="5670" w:firstLine="0"/>
        <w:rPr>
          <w:color w:val="231F20"/>
          <w:sz w:val="22"/>
          <w:szCs w:val="22"/>
        </w:rPr>
      </w:pPr>
    </w:p>
    <w:tbl>
      <w:tblPr>
        <w:tblStyle w:val="Tablaconcuadrcula"/>
        <w:tblW w:w="9026" w:type="dxa"/>
        <w:tblInd w:w="1560" w:type="dxa"/>
        <w:tblLook w:val="04A0" w:firstRow="1" w:lastRow="0" w:firstColumn="1" w:lastColumn="0" w:noHBand="0" w:noVBand="1"/>
      </w:tblPr>
      <w:tblGrid>
        <w:gridCol w:w="9026"/>
      </w:tblGrid>
      <w:tr w:rsidR="00427A6E" w14:paraId="3281EADF" w14:textId="77777777" w:rsidTr="00FD546C">
        <w:trPr>
          <w:trHeight w:val="1274"/>
        </w:trPr>
        <w:sdt>
          <w:sdtPr>
            <w:rPr>
              <w:color w:val="231F20"/>
              <w:sz w:val="22"/>
              <w:szCs w:val="22"/>
            </w:rPr>
            <w:id w:val="2127271695"/>
            <w:placeholder>
              <w:docPart w:val="AF023E6EC09F449E9F69870806D64750"/>
            </w:placeholder>
            <w:showingPlcHdr/>
          </w:sdtPr>
          <w:sdtEndPr/>
          <w:sdtContent>
            <w:tc>
              <w:tcPr>
                <w:tcW w:w="9026" w:type="dxa"/>
              </w:tcPr>
              <w:p w14:paraId="07BE81B0" w14:textId="209A9CC2" w:rsidR="00427A6E" w:rsidRDefault="00C2337C" w:rsidP="00C2337C">
                <w:pPr>
                  <w:pStyle w:val="Prrafodelista"/>
                  <w:tabs>
                    <w:tab w:val="left" w:pos="10348"/>
                  </w:tabs>
                  <w:kinsoku w:val="0"/>
                  <w:overflowPunct w:val="0"/>
                  <w:ind w:left="0" w:firstLine="0"/>
                  <w:rPr>
                    <w:color w:val="231F20"/>
                    <w:sz w:val="22"/>
                    <w:szCs w:val="22"/>
                  </w:rPr>
                </w:pPr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2C94C40" w14:textId="77777777" w:rsidR="00427A6E" w:rsidRDefault="00427A6E" w:rsidP="00E74716">
      <w:pPr>
        <w:pStyle w:val="Prrafodelista"/>
        <w:tabs>
          <w:tab w:val="left" w:pos="1460"/>
          <w:tab w:val="left" w:pos="1722"/>
          <w:tab w:val="left" w:pos="10348"/>
        </w:tabs>
        <w:kinsoku w:val="0"/>
        <w:overflowPunct w:val="0"/>
        <w:spacing w:line="348" w:lineRule="auto"/>
        <w:ind w:left="1560" w:right="5670" w:firstLine="0"/>
        <w:rPr>
          <w:color w:val="231F20"/>
          <w:sz w:val="22"/>
          <w:szCs w:val="22"/>
        </w:rPr>
      </w:pPr>
    </w:p>
    <w:p w14:paraId="7668A4DB" w14:textId="0DC26D7E" w:rsidR="006A0D2F" w:rsidRDefault="00BE6B7C" w:rsidP="00E74716">
      <w:pPr>
        <w:pStyle w:val="Prrafodelista"/>
        <w:numPr>
          <w:ilvl w:val="0"/>
          <w:numId w:val="3"/>
        </w:numPr>
        <w:tabs>
          <w:tab w:val="left" w:pos="1460"/>
          <w:tab w:val="left" w:pos="1720"/>
          <w:tab w:val="left" w:pos="10348"/>
        </w:tabs>
        <w:kinsoku w:val="0"/>
        <w:overflowPunct w:val="0"/>
        <w:spacing w:before="1" w:line="357" w:lineRule="auto"/>
        <w:ind w:left="1560" w:right="4962" w:hanging="474"/>
      </w:pPr>
      <w:r>
        <w:rPr>
          <w:color w:val="231F20"/>
          <w:sz w:val="22"/>
          <w:szCs w:val="22"/>
        </w:rPr>
        <w:t>Los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materiales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audiovisuales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(si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los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hay)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son: </w:t>
      </w:r>
    </w:p>
    <w:p w14:paraId="2E98FB8F" w14:textId="20517C47" w:rsidR="006A0D2F" w:rsidRPr="00FC1601" w:rsidRDefault="00B16347" w:rsidP="00E077E2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19306857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955CCD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6A0D2F" w:rsidRPr="00FC1601">
        <w:rPr>
          <w:color w:val="231F20"/>
        </w:rPr>
        <w:t xml:space="preserve"> </w:t>
      </w:r>
      <w:r w:rsidR="006A0D2F" w:rsidRPr="00FC1601">
        <w:rPr>
          <w:rFonts w:ascii="Times New Roman" w:hAnsi="Times New Roman" w:cs="Times New Roman"/>
          <w:color w:val="231F20"/>
          <w:spacing w:val="80"/>
        </w:rPr>
        <w:t xml:space="preserve"> </w:t>
      </w:r>
      <w:r w:rsidR="006A0D2F">
        <w:rPr>
          <w:color w:val="231F20"/>
        </w:rPr>
        <w:t>excesivos</w:t>
      </w:r>
      <w:r w:rsidR="006A0D2F" w:rsidRPr="00FC1601">
        <w:rPr>
          <w:color w:val="231F20"/>
        </w:rPr>
        <w:t xml:space="preserve">  </w:t>
      </w:r>
    </w:p>
    <w:p w14:paraId="3DF75D3D" w14:textId="77777777" w:rsidR="006A0D2F" w:rsidRPr="003D2C8F" w:rsidRDefault="00B16347" w:rsidP="00E077E2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10"/>
            <w:rFonts w:ascii="MS Gothic" w:eastAsia="MS Gothic" w:hAnsi="MS Gothic"/>
          </w:rPr>
          <w:id w:val="4219978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10"/>
          </w:rPr>
        </w:sdtEndPr>
        <w:sdtContent>
          <w:r w:rsidR="006A0D2F">
            <w:rPr>
              <w:rStyle w:val="Estilo10"/>
              <w:rFonts w:ascii="MS Gothic" w:eastAsia="MS Gothic" w:hAnsi="MS Gothic" w:hint="eastAsia"/>
            </w:rPr>
            <w:t>☐</w:t>
          </w:r>
        </w:sdtContent>
      </w:sdt>
      <w:r w:rsidR="006A0D2F" w:rsidRPr="003D2C8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6A0D2F">
        <w:rPr>
          <w:color w:val="231F20"/>
        </w:rPr>
        <w:t>adecuados</w:t>
      </w:r>
      <w:r w:rsidR="006A0D2F" w:rsidRPr="003D2C8F">
        <w:rPr>
          <w:color w:val="231F20"/>
        </w:rPr>
        <w:t xml:space="preserve"> </w:t>
      </w:r>
    </w:p>
    <w:p w14:paraId="55C0C127" w14:textId="464C994E" w:rsidR="006A0D2F" w:rsidRDefault="00B16347" w:rsidP="00E077E2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5927514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B2321B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6A0D2F" w:rsidRPr="00427A6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6A0D2F">
        <w:rPr>
          <w:color w:val="231F20"/>
        </w:rPr>
        <w:t>insuficientes</w:t>
      </w:r>
    </w:p>
    <w:p w14:paraId="5EBEE6C2" w14:textId="77777777" w:rsidR="006A0D2F" w:rsidRPr="00427A6E" w:rsidRDefault="00B16347" w:rsidP="00E077E2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3825277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6A0D2F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6A0D2F">
        <w:rPr>
          <w:rStyle w:val="Estilo9"/>
          <w:rFonts w:ascii="MS Gothic" w:eastAsia="MS Gothic" w:hAnsi="MS Gothic"/>
        </w:rPr>
        <w:t xml:space="preserve"> </w:t>
      </w:r>
      <w:r w:rsidR="006A0D2F" w:rsidRPr="00427A6E">
        <w:rPr>
          <w:color w:val="231F20"/>
        </w:rPr>
        <w:t>prescindible</w:t>
      </w:r>
      <w:r w:rsidR="006A0D2F">
        <w:rPr>
          <w:color w:val="231F20"/>
        </w:rPr>
        <w:t>s</w:t>
      </w:r>
    </w:p>
    <w:p w14:paraId="5CA78867" w14:textId="080B10B3" w:rsidR="006A0D2F" w:rsidRDefault="00B16347" w:rsidP="00E077E2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247"/>
        <w:rPr>
          <w:color w:val="231F20"/>
          <w:spacing w:val="-2"/>
        </w:rPr>
      </w:pPr>
      <w:sdt>
        <w:sdtPr>
          <w:rPr>
            <w:rStyle w:val="Estilo9"/>
          </w:rPr>
          <w:id w:val="-3302876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6A0D2F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6A0D2F">
        <w:rPr>
          <w:color w:val="231F20"/>
        </w:rPr>
        <w:t xml:space="preserve"> </w:t>
      </w:r>
      <w:r w:rsidR="00B2321B">
        <w:rPr>
          <w:color w:val="231F20"/>
        </w:rPr>
        <w:t xml:space="preserve"> </w:t>
      </w:r>
      <w:r w:rsidR="006A0D2F">
        <w:rPr>
          <w:color w:val="231F20"/>
        </w:rPr>
        <w:t>otras</w:t>
      </w:r>
      <w:r w:rsidR="006A0D2F">
        <w:rPr>
          <w:color w:val="231F20"/>
          <w:spacing w:val="-12"/>
        </w:rPr>
        <w:t xml:space="preserve"> </w:t>
      </w:r>
      <w:r w:rsidR="006A0D2F">
        <w:rPr>
          <w:color w:val="231F20"/>
        </w:rPr>
        <w:t>respuestas</w:t>
      </w:r>
      <w:r w:rsidR="006A0D2F">
        <w:rPr>
          <w:color w:val="231F20"/>
          <w:spacing w:val="-11"/>
        </w:rPr>
        <w:t xml:space="preserve"> </w:t>
      </w:r>
      <w:r w:rsidR="006A0D2F">
        <w:rPr>
          <w:color w:val="231F20"/>
          <w:spacing w:val="-2"/>
        </w:rPr>
        <w:t>(especificar):</w:t>
      </w:r>
    </w:p>
    <w:p w14:paraId="636CABA7" w14:textId="79BAB881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18"/>
        <w:ind w:left="1560"/>
        <w:rPr>
          <w:color w:val="231F20"/>
          <w:spacing w:val="-2"/>
        </w:rPr>
      </w:pPr>
    </w:p>
    <w:tbl>
      <w:tblPr>
        <w:tblStyle w:val="Tablaconcuadrcula"/>
        <w:tblW w:w="8866" w:type="dxa"/>
        <w:tblInd w:w="1560" w:type="dxa"/>
        <w:tblLook w:val="04A0" w:firstRow="1" w:lastRow="0" w:firstColumn="1" w:lastColumn="0" w:noHBand="0" w:noVBand="1"/>
      </w:tblPr>
      <w:tblGrid>
        <w:gridCol w:w="8866"/>
      </w:tblGrid>
      <w:tr w:rsidR="004D2147" w14:paraId="793493B7" w14:textId="77777777" w:rsidTr="001B1D53">
        <w:trPr>
          <w:trHeight w:val="766"/>
        </w:trPr>
        <w:sdt>
          <w:sdtPr>
            <w:rPr>
              <w:rStyle w:val="Estilo14"/>
            </w:rPr>
            <w:id w:val="-916866496"/>
            <w:placeholder>
              <w:docPart w:val="5849816E9D7E468FB3C1417EE9A6E039"/>
            </w:placeholder>
            <w:showingPlcHdr/>
          </w:sdtPr>
          <w:sdtEndPr>
            <w:rPr>
              <w:rStyle w:val="Fuentedeprrafopredeter"/>
              <w:sz w:val="20"/>
              <w:szCs w:val="20"/>
            </w:rPr>
          </w:sdtEndPr>
          <w:sdtContent>
            <w:tc>
              <w:tcPr>
                <w:tcW w:w="8866" w:type="dxa"/>
              </w:tcPr>
              <w:p w14:paraId="43002FBF" w14:textId="4D635048" w:rsidR="004D2147" w:rsidRDefault="004D2147" w:rsidP="00C2337C">
                <w:pPr>
                  <w:pStyle w:val="Textoindependiente"/>
                  <w:tabs>
                    <w:tab w:val="left" w:pos="10348"/>
                  </w:tabs>
                  <w:kinsoku w:val="0"/>
                  <w:overflowPunct w:val="0"/>
                  <w:rPr>
                    <w:sz w:val="20"/>
                    <w:szCs w:val="20"/>
                  </w:rPr>
                </w:pPr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B020A72" w14:textId="51CE5D40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29"/>
        <w:ind w:left="1560"/>
        <w:rPr>
          <w:sz w:val="20"/>
          <w:szCs w:val="20"/>
        </w:rPr>
      </w:pPr>
    </w:p>
    <w:p w14:paraId="542F87FB" w14:textId="77777777" w:rsidR="00BE6B7C" w:rsidRDefault="00BE6B7C" w:rsidP="00E74716">
      <w:pPr>
        <w:pStyle w:val="Prrafodelista"/>
        <w:numPr>
          <w:ilvl w:val="0"/>
          <w:numId w:val="3"/>
        </w:numPr>
        <w:tabs>
          <w:tab w:val="left" w:pos="1510"/>
          <w:tab w:val="left" w:pos="10348"/>
        </w:tabs>
        <w:kinsoku w:val="0"/>
        <w:overflowPunct w:val="0"/>
        <w:spacing w:before="45"/>
        <w:ind w:left="1560" w:hanging="214"/>
        <w:rPr>
          <w:color w:val="231F20"/>
          <w:spacing w:val="-2"/>
          <w:sz w:val="22"/>
          <w:szCs w:val="22"/>
        </w:rPr>
      </w:pPr>
      <w:r>
        <w:rPr>
          <w:color w:val="231F20"/>
          <w:sz w:val="22"/>
          <w:szCs w:val="22"/>
        </w:rPr>
        <w:t>Las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conclusiones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pacing w:val="-2"/>
          <w:sz w:val="22"/>
          <w:szCs w:val="22"/>
        </w:rPr>
        <w:t>resultan:</w:t>
      </w:r>
    </w:p>
    <w:p w14:paraId="27FF8FA5" w14:textId="45424801" w:rsidR="00955CCD" w:rsidRPr="00FC1601" w:rsidRDefault="00B16347" w:rsidP="00E077E2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13390475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1C3BE3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955CCD" w:rsidRPr="00FC1601">
        <w:rPr>
          <w:color w:val="231F20"/>
        </w:rPr>
        <w:t xml:space="preserve"> </w:t>
      </w:r>
      <w:r w:rsidR="00955CCD" w:rsidRPr="00FC1601">
        <w:rPr>
          <w:rFonts w:ascii="Times New Roman" w:hAnsi="Times New Roman" w:cs="Times New Roman"/>
          <w:color w:val="231F20"/>
          <w:spacing w:val="80"/>
        </w:rPr>
        <w:t xml:space="preserve"> </w:t>
      </w:r>
      <w:r w:rsidR="006C604C">
        <w:rPr>
          <w:color w:val="231F20"/>
        </w:rPr>
        <w:t>muy relevantes</w:t>
      </w:r>
      <w:r w:rsidR="00955CCD" w:rsidRPr="00FC1601">
        <w:rPr>
          <w:color w:val="231F20"/>
        </w:rPr>
        <w:t xml:space="preserve">  </w:t>
      </w:r>
    </w:p>
    <w:p w14:paraId="123681B0" w14:textId="38B6BBE5" w:rsidR="00955CCD" w:rsidRPr="003D2C8F" w:rsidRDefault="00B16347" w:rsidP="00E077E2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10"/>
            <w:rFonts w:ascii="MS Gothic" w:eastAsia="MS Gothic" w:hAnsi="MS Gothic"/>
          </w:rPr>
          <w:id w:val="-17647527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10"/>
          </w:rPr>
        </w:sdtEndPr>
        <w:sdtContent>
          <w:r w:rsidR="00955CCD">
            <w:rPr>
              <w:rStyle w:val="Estilo10"/>
              <w:rFonts w:ascii="MS Gothic" w:eastAsia="MS Gothic" w:hAnsi="MS Gothic" w:hint="eastAsia"/>
            </w:rPr>
            <w:t>☐</w:t>
          </w:r>
        </w:sdtContent>
      </w:sdt>
      <w:r w:rsidR="00955CCD" w:rsidRPr="003D2C8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6C604C">
        <w:rPr>
          <w:color w:val="231F20"/>
        </w:rPr>
        <w:t>de cierto interés</w:t>
      </w:r>
    </w:p>
    <w:p w14:paraId="501A011F" w14:textId="6F066555" w:rsidR="00955CCD" w:rsidRDefault="00B16347" w:rsidP="00E077E2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12191776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955CCD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955CCD" w:rsidRPr="00427A6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6C604C">
        <w:rPr>
          <w:color w:val="231F20"/>
        </w:rPr>
        <w:t>irrelevantes</w:t>
      </w:r>
    </w:p>
    <w:p w14:paraId="10A9E758" w14:textId="1638EB8F" w:rsidR="00955CCD" w:rsidRPr="00427A6E" w:rsidRDefault="00B16347" w:rsidP="00E077E2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16310602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955CCD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955CCD">
        <w:rPr>
          <w:rStyle w:val="Estilo9"/>
          <w:rFonts w:ascii="MS Gothic" w:eastAsia="MS Gothic" w:hAnsi="MS Gothic"/>
        </w:rPr>
        <w:t xml:space="preserve"> </w:t>
      </w:r>
      <w:r w:rsidR="006C604C">
        <w:rPr>
          <w:color w:val="231F20"/>
        </w:rPr>
        <w:t>inexistentes</w:t>
      </w:r>
    </w:p>
    <w:p w14:paraId="611CCFB7" w14:textId="77777777" w:rsidR="00955CCD" w:rsidRDefault="00B16347" w:rsidP="00E077E2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247"/>
        <w:rPr>
          <w:color w:val="231F20"/>
          <w:spacing w:val="-2"/>
        </w:rPr>
      </w:pPr>
      <w:sdt>
        <w:sdtPr>
          <w:rPr>
            <w:rStyle w:val="Estilo9"/>
          </w:rPr>
          <w:id w:val="9419658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955CCD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955CCD">
        <w:rPr>
          <w:color w:val="231F20"/>
        </w:rPr>
        <w:t xml:space="preserve">  otras</w:t>
      </w:r>
      <w:r w:rsidR="00955CCD">
        <w:rPr>
          <w:color w:val="231F20"/>
          <w:spacing w:val="-12"/>
        </w:rPr>
        <w:t xml:space="preserve"> </w:t>
      </w:r>
      <w:r w:rsidR="00955CCD">
        <w:rPr>
          <w:color w:val="231F20"/>
        </w:rPr>
        <w:t>respuestas</w:t>
      </w:r>
      <w:r w:rsidR="00955CCD">
        <w:rPr>
          <w:color w:val="231F20"/>
          <w:spacing w:val="-11"/>
        </w:rPr>
        <w:t xml:space="preserve"> </w:t>
      </w:r>
      <w:r w:rsidR="00955CCD">
        <w:rPr>
          <w:color w:val="231F20"/>
          <w:spacing w:val="-2"/>
        </w:rPr>
        <w:t>(especificar):</w:t>
      </w: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8930"/>
      </w:tblGrid>
      <w:tr w:rsidR="00BE7579" w14:paraId="7DD5BF8A" w14:textId="77777777" w:rsidTr="00277163">
        <w:trPr>
          <w:trHeight w:val="1108"/>
        </w:trPr>
        <w:sdt>
          <w:sdtPr>
            <w:rPr>
              <w:color w:val="231F20"/>
              <w:spacing w:val="-2"/>
            </w:rPr>
            <w:id w:val="16485612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47395745" w14:textId="77783AAC" w:rsidR="00BE7579" w:rsidRDefault="00BE7579" w:rsidP="00C2337C">
                <w:pPr>
                  <w:pStyle w:val="Textoindependiente"/>
                  <w:tabs>
                    <w:tab w:val="left" w:pos="10348"/>
                  </w:tabs>
                  <w:kinsoku w:val="0"/>
                  <w:overflowPunct w:val="0"/>
                  <w:rPr>
                    <w:color w:val="231F20"/>
                    <w:spacing w:val="-2"/>
                  </w:rPr>
                </w:pPr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784B736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4A52A4B7" w14:textId="77777777" w:rsidR="00BE6B7C" w:rsidRDefault="00BE6B7C" w:rsidP="00E74716">
      <w:pPr>
        <w:pStyle w:val="Prrafodelista"/>
        <w:numPr>
          <w:ilvl w:val="0"/>
          <w:numId w:val="3"/>
        </w:numPr>
        <w:tabs>
          <w:tab w:val="left" w:pos="1461"/>
          <w:tab w:val="left" w:pos="10348"/>
        </w:tabs>
        <w:kinsoku w:val="0"/>
        <w:overflowPunct w:val="0"/>
        <w:ind w:left="1560" w:hanging="214"/>
        <w:rPr>
          <w:color w:val="231F20"/>
          <w:spacing w:val="-2"/>
          <w:sz w:val="22"/>
          <w:szCs w:val="22"/>
        </w:rPr>
      </w:pPr>
      <w:r>
        <w:rPr>
          <w:color w:val="231F20"/>
          <w:sz w:val="22"/>
          <w:szCs w:val="22"/>
        </w:rPr>
        <w:t>Las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referencias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pacing w:val="-2"/>
          <w:sz w:val="22"/>
          <w:szCs w:val="22"/>
        </w:rPr>
        <w:t>bibliográficas:</w:t>
      </w:r>
    </w:p>
    <w:p w14:paraId="5F85ECFA" w14:textId="024A0497" w:rsidR="00BE6B7C" w:rsidRDefault="00B16347" w:rsidP="0083074D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276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11757630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153ACD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BE6B7C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BE6B7C">
        <w:rPr>
          <w:color w:val="231F20"/>
        </w:rPr>
        <w:t>son adecuadas</w:t>
      </w:r>
    </w:p>
    <w:p w14:paraId="6783CE30" w14:textId="77777777" w:rsidR="00450593" w:rsidRDefault="00BE6B7C" w:rsidP="0083074D">
      <w:pPr>
        <w:pStyle w:val="Textoindependiente"/>
        <w:kinsoku w:val="0"/>
        <w:overflowPunct w:val="0"/>
        <w:spacing w:before="60" w:after="60"/>
        <w:ind w:left="1276" w:right="5670" w:hanging="142"/>
        <w:rPr>
          <w:color w:val="231F20"/>
        </w:rPr>
      </w:pP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sdt>
        <w:sdtPr>
          <w:rPr>
            <w:rStyle w:val="Estilo9"/>
            <w:rFonts w:ascii="MS Gothic" w:eastAsia="MS Gothic" w:hAnsi="MS Gothic"/>
          </w:rPr>
          <w:id w:val="-5742730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450593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153ACD">
        <w:rPr>
          <w:color w:val="231F20"/>
        </w:rPr>
        <w:t xml:space="preserve"> </w:t>
      </w:r>
      <w:r>
        <w:rPr>
          <w:color w:val="231F20"/>
        </w:rPr>
        <w:t xml:space="preserve">faltan citas importantes </w:t>
      </w:r>
      <w:r w:rsidR="00450593">
        <w:rPr>
          <w:color w:val="231F20"/>
        </w:rPr>
        <w:t xml:space="preserve">  </w:t>
      </w:r>
    </w:p>
    <w:p w14:paraId="2FE10D43" w14:textId="7EBC7033" w:rsidR="00BE6B7C" w:rsidRDefault="00BE6B7C" w:rsidP="0083074D">
      <w:pPr>
        <w:pStyle w:val="Textoindependiente"/>
        <w:tabs>
          <w:tab w:val="left" w:pos="10348"/>
        </w:tabs>
        <w:kinsoku w:val="0"/>
        <w:overflowPunct w:val="0"/>
        <w:spacing w:before="237" w:after="120"/>
        <w:ind w:left="1276"/>
        <w:rPr>
          <w:color w:val="231F20"/>
        </w:rPr>
      </w:pPr>
      <w:r>
        <w:rPr>
          <w:color w:val="231F20"/>
        </w:rPr>
        <w:t>Sugerencias</w:t>
      </w:r>
      <w:r w:rsidRPr="0083074D">
        <w:rPr>
          <w:color w:val="231F20"/>
        </w:rPr>
        <w:t xml:space="preserve"> </w:t>
      </w:r>
      <w:r>
        <w:rPr>
          <w:color w:val="231F20"/>
        </w:rPr>
        <w:t>al</w:t>
      </w:r>
      <w:r w:rsidRPr="0083074D">
        <w:rPr>
          <w:color w:val="231F20"/>
        </w:rPr>
        <w:t xml:space="preserve"> </w:t>
      </w:r>
      <w:r>
        <w:rPr>
          <w:color w:val="231F20"/>
        </w:rPr>
        <w:t>respecto:</w:t>
      </w:r>
    </w:p>
    <w:p w14:paraId="799A1B45" w14:textId="77777777" w:rsidR="00450593" w:rsidRDefault="00450593" w:rsidP="00450593">
      <w:pPr>
        <w:pStyle w:val="Textoindependiente"/>
        <w:kinsoku w:val="0"/>
        <w:overflowPunct w:val="0"/>
        <w:spacing w:before="60" w:after="60"/>
        <w:ind w:left="1559" w:right="5670" w:firstLine="1"/>
        <w:rPr>
          <w:color w:val="231F20"/>
        </w:rPr>
      </w:pPr>
    </w:p>
    <w:tbl>
      <w:tblPr>
        <w:tblStyle w:val="Tablaconcuadrcula"/>
        <w:tblW w:w="8802" w:type="dxa"/>
        <w:tblInd w:w="1560" w:type="dxa"/>
        <w:tblLook w:val="04A0" w:firstRow="1" w:lastRow="0" w:firstColumn="1" w:lastColumn="0" w:noHBand="0" w:noVBand="1"/>
      </w:tblPr>
      <w:tblGrid>
        <w:gridCol w:w="8802"/>
      </w:tblGrid>
      <w:tr w:rsidR="00AA2FED" w14:paraId="0880BAA1" w14:textId="77777777" w:rsidTr="00450593">
        <w:trPr>
          <w:trHeight w:val="1064"/>
        </w:trPr>
        <w:sdt>
          <w:sdtPr>
            <w:rPr>
              <w:color w:val="231F20"/>
            </w:rPr>
            <w:id w:val="-985470696"/>
            <w:placeholder>
              <w:docPart w:val="C7D2482D02974172A967AE73C5B40241"/>
            </w:placeholder>
            <w:showingPlcHdr/>
          </w:sdtPr>
          <w:sdtEndPr/>
          <w:sdtContent>
            <w:tc>
              <w:tcPr>
                <w:tcW w:w="8802" w:type="dxa"/>
              </w:tcPr>
              <w:p w14:paraId="62CDB409" w14:textId="52864501" w:rsidR="00AA2FED" w:rsidRDefault="00AA2FED" w:rsidP="00C2337C">
                <w:pPr>
                  <w:pStyle w:val="Textoindependiente"/>
                  <w:tabs>
                    <w:tab w:val="left" w:pos="10348"/>
                  </w:tabs>
                  <w:kinsoku w:val="0"/>
                  <w:overflowPunct w:val="0"/>
                  <w:rPr>
                    <w:color w:val="231F20"/>
                  </w:rPr>
                </w:pPr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180A854" w14:textId="77777777" w:rsidR="00573ED8" w:rsidRDefault="00573ED8" w:rsidP="00BE7579">
      <w:pPr>
        <w:ind w:left="1560"/>
      </w:pPr>
    </w:p>
    <w:p w14:paraId="452A91B1" w14:textId="14AFF1A4" w:rsidR="00BE6B7C" w:rsidRDefault="00573ED8" w:rsidP="00573ED8">
      <w:pPr>
        <w:tabs>
          <w:tab w:val="left" w:pos="1800"/>
        </w:tabs>
      </w:pPr>
      <w:r>
        <w:tab/>
      </w:r>
    </w:p>
    <w:p w14:paraId="0D240487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39CE5EA0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3D10E0B7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4B8995FC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198"/>
        <w:ind w:left="1560"/>
      </w:pPr>
    </w:p>
    <w:p w14:paraId="2BEB8F13" w14:textId="40DDCABE" w:rsidR="00BE6B7C" w:rsidRPr="00F52AA4" w:rsidRDefault="00AF7AD7" w:rsidP="00F52AA4">
      <w:pPr>
        <w:pStyle w:val="Prrafodelista"/>
        <w:numPr>
          <w:ilvl w:val="0"/>
          <w:numId w:val="2"/>
        </w:numPr>
        <w:tabs>
          <w:tab w:val="left" w:pos="1460"/>
          <w:tab w:val="left" w:pos="10348"/>
        </w:tabs>
        <w:kinsoku w:val="0"/>
        <w:overflowPunct w:val="0"/>
        <w:ind w:left="1560" w:hanging="214"/>
        <w:rPr>
          <w:color w:val="231F20"/>
          <w:sz w:val="22"/>
          <w:szCs w:val="22"/>
        </w:rPr>
      </w:pPr>
      <w:r w:rsidRPr="00F52AA4">
        <w:rPr>
          <w:noProof/>
          <w:color w:val="231F2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1B4F2216" wp14:editId="4ABE0B8F">
                <wp:simplePos x="0" y="0"/>
                <wp:positionH relativeFrom="page">
                  <wp:posOffset>0</wp:posOffset>
                </wp:positionH>
                <wp:positionV relativeFrom="paragraph">
                  <wp:posOffset>-942340</wp:posOffset>
                </wp:positionV>
                <wp:extent cx="7560310" cy="471805"/>
                <wp:effectExtent l="0" t="0" r="0" b="0"/>
                <wp:wrapNone/>
                <wp:docPr id="177349159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71805"/>
                          <a:chOff x="0" y="-1484"/>
                          <a:chExt cx="11906" cy="743"/>
                        </a:xfrm>
                      </wpg:grpSpPr>
                      <wps:wsp>
                        <wps:cNvPr id="43146080" name="Freeform 25"/>
                        <wps:cNvSpPr>
                          <a:spLocks/>
                        </wps:cNvSpPr>
                        <wps:spPr bwMode="auto">
                          <a:xfrm>
                            <a:off x="0" y="-1450"/>
                            <a:ext cx="11906" cy="709"/>
                          </a:xfrm>
                          <a:custGeom>
                            <a:avLst/>
                            <a:gdLst>
                              <a:gd name="T0" fmla="*/ 11905 w 11906"/>
                              <a:gd name="T1" fmla="*/ 0 h 709"/>
                              <a:gd name="T2" fmla="*/ 0 w 11906"/>
                              <a:gd name="T3" fmla="*/ 0 h 709"/>
                              <a:gd name="T4" fmla="*/ 0 w 11906"/>
                              <a:gd name="T5" fmla="*/ 708 h 709"/>
                              <a:gd name="T6" fmla="*/ 11905 w 11906"/>
                              <a:gd name="T7" fmla="*/ 708 h 709"/>
                              <a:gd name="T8" fmla="*/ 11905 w 11906"/>
                              <a:gd name="T9" fmla="*/ 0 h 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709">
                                <a:moveTo>
                                  <a:pt x="11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11905" y="708"/>
                                </a:lnTo>
                                <a:lnTo>
                                  <a:pt x="11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99250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-1485"/>
                            <a:ext cx="178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5F04B" w14:textId="5E89F1A4" w:rsidR="00BE6B7C" w:rsidRDefault="00BE6B7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Century" w:hAnsi="Century" w:cs="Century"/>
                                  <w:color w:val="231F20"/>
                                  <w:spacing w:val="-5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entury" w:hAnsi="Century" w:cs="Century"/>
                                  <w:color w:val="231F20"/>
                                  <w:spacing w:val="-5"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47003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514" y="-1209"/>
                            <a:ext cx="289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35BBC" w14:textId="77777777" w:rsidR="00BE6B7C" w:rsidRDefault="00BE6B7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300" w:lineRule="exact"/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>ASPECTOS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76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sz w:val="30"/>
                                  <w:szCs w:val="30"/>
                                </w:rPr>
                                <w:t>FORMALES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F2216" id="Group 24" o:spid="_x0000_s1029" style="position:absolute;left:0;text-align:left;margin-left:0;margin-top:-74.2pt;width:595.3pt;height:37.15pt;z-index:251662336;mso-position-horizontal-relative:page" coordorigin=",-1484" coordsize="11906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" o:allowincell="f">
                <v:shape id="Freeform 25" o:spid="_x0000_s1030" style="position:absolute;top:-1450;width:11906;height:709;visibility:visible;mso-wrap-style:square;v-text-anchor:top" coordsize="11906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" path="m11905,l,,,708r11905,l11905,xe" fillcolor="#25408f" stroked="f">
                  <v:path arrowok="t" o:connecttype="custom" o:connectlocs="11905,0;0,0;0,708;11905,708;11905,0" o:connectangles="0,0,0,0,0"/>
                </v:shape>
                <v:shape id="Text Box 26" o:spid="_x0000_s1031" type="#_x0000_t202" style="position:absolute;left:1247;top:-1485;width:178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" filled="f" stroked="f">
                  <v:textbox inset="0,0,0,0">
                    <w:txbxContent>
                      <w:p w14:paraId="3745F04B" w14:textId="5E89F1A4" w:rsidR="00BE6B7C" w:rsidRDefault="00BE6B7C">
                        <w:pPr>
                          <w:pStyle w:val="Textoindependiente"/>
                          <w:kinsoku w:val="0"/>
                          <w:overflowPunct w:val="0"/>
                          <w:spacing w:line="221" w:lineRule="exact"/>
                          <w:rPr>
                            <w:rFonts w:ascii="Century" w:hAnsi="Century" w:cs="Century"/>
                            <w:color w:val="231F20"/>
                            <w:spacing w:val="-5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" w:hAnsi="Century" w:cs="Century"/>
                            <w:color w:val="231F20"/>
                            <w:spacing w:val="-5"/>
                            <w:sz w:val="19"/>
                            <w:szCs w:val="19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032" type="#_x0000_t202" style="position:absolute;left:4514;top:-1209;width:289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" filled="f" stroked="f">
                  <v:textbox inset="0,0,0,0">
                    <w:txbxContent>
                      <w:p w14:paraId="1F735BBC" w14:textId="77777777" w:rsidR="00BE6B7C" w:rsidRDefault="00BE6B7C">
                        <w:pPr>
                          <w:pStyle w:val="Textoindependiente"/>
                          <w:kinsoku w:val="0"/>
                          <w:overflowPunct w:val="0"/>
                          <w:spacing w:line="300" w:lineRule="exact"/>
                          <w:rPr>
                            <w:b/>
                            <w:bCs/>
                            <w:color w:val="FFFFFF"/>
                            <w:spacing w:val="-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</w:rPr>
                          <w:t>ASPECTOS</w:t>
                        </w:r>
                        <w:r>
                          <w:rPr>
                            <w:b/>
                            <w:bCs/>
                            <w:color w:val="FFFFFF"/>
                            <w:spacing w:val="7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pacing w:val="-2"/>
                            <w:sz w:val="30"/>
                            <w:szCs w:val="30"/>
                          </w:rPr>
                          <w:t>FORMALES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6B7C">
        <w:rPr>
          <w:color w:val="231F20"/>
          <w:sz w:val="22"/>
          <w:szCs w:val="22"/>
        </w:rPr>
        <w:t>Claridad</w:t>
      </w:r>
      <w:r w:rsidR="00BE6B7C" w:rsidRPr="00F52AA4">
        <w:rPr>
          <w:color w:val="231F20"/>
          <w:sz w:val="22"/>
          <w:szCs w:val="22"/>
        </w:rPr>
        <w:t xml:space="preserve"> </w:t>
      </w:r>
      <w:r w:rsidR="00BE6B7C">
        <w:rPr>
          <w:color w:val="231F20"/>
          <w:sz w:val="22"/>
          <w:szCs w:val="22"/>
        </w:rPr>
        <w:t>expositiva.</w:t>
      </w:r>
      <w:r w:rsidR="00BE6B7C" w:rsidRPr="00F52AA4">
        <w:rPr>
          <w:color w:val="231F20"/>
          <w:sz w:val="22"/>
          <w:szCs w:val="22"/>
        </w:rPr>
        <w:t xml:space="preserve"> </w:t>
      </w:r>
      <w:r w:rsidR="00BE6B7C">
        <w:rPr>
          <w:color w:val="231F20"/>
          <w:sz w:val="22"/>
          <w:szCs w:val="22"/>
        </w:rPr>
        <w:t>El</w:t>
      </w:r>
      <w:r w:rsidR="00BE6B7C" w:rsidRPr="00F52AA4">
        <w:rPr>
          <w:color w:val="231F20"/>
          <w:sz w:val="22"/>
          <w:szCs w:val="22"/>
        </w:rPr>
        <w:t xml:space="preserve"> </w:t>
      </w:r>
      <w:r w:rsidR="00BE6B7C">
        <w:rPr>
          <w:color w:val="231F20"/>
          <w:sz w:val="22"/>
          <w:szCs w:val="22"/>
        </w:rPr>
        <w:t>lenguaje</w:t>
      </w:r>
      <w:r w:rsidR="00BE6B7C" w:rsidRPr="00F52AA4">
        <w:rPr>
          <w:color w:val="231F20"/>
          <w:sz w:val="22"/>
          <w:szCs w:val="22"/>
        </w:rPr>
        <w:t xml:space="preserve"> </w:t>
      </w:r>
      <w:r w:rsidR="00BE6B7C">
        <w:rPr>
          <w:color w:val="231F20"/>
          <w:sz w:val="22"/>
          <w:szCs w:val="22"/>
        </w:rPr>
        <w:t xml:space="preserve">es: </w:t>
      </w:r>
    </w:p>
    <w:p w14:paraId="40D97C17" w14:textId="49B5F05B" w:rsidR="001C3BE3" w:rsidRPr="00FC1601" w:rsidRDefault="00B16347" w:rsidP="001C3BE3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12548626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1C3BE3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1C3BE3" w:rsidRPr="00FC1601">
        <w:rPr>
          <w:color w:val="231F20"/>
        </w:rPr>
        <w:t xml:space="preserve"> </w:t>
      </w:r>
      <w:r w:rsidR="001C3BE3" w:rsidRPr="00FC1601">
        <w:rPr>
          <w:rFonts w:ascii="Times New Roman" w:hAnsi="Times New Roman" w:cs="Times New Roman"/>
          <w:color w:val="231F20"/>
          <w:spacing w:val="80"/>
        </w:rPr>
        <w:t xml:space="preserve"> </w:t>
      </w:r>
      <w:r w:rsidR="001C3BE3">
        <w:rPr>
          <w:color w:val="231F20"/>
        </w:rPr>
        <w:t>correcto y claro</w:t>
      </w:r>
      <w:r w:rsidR="001C3BE3" w:rsidRPr="00FC1601">
        <w:rPr>
          <w:color w:val="231F20"/>
        </w:rPr>
        <w:t xml:space="preserve">  </w:t>
      </w:r>
    </w:p>
    <w:p w14:paraId="727A4981" w14:textId="4B88087B" w:rsidR="001C3BE3" w:rsidRPr="003D2C8F" w:rsidRDefault="00B16347" w:rsidP="001C3BE3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10"/>
            <w:rFonts w:ascii="MS Gothic" w:eastAsia="MS Gothic" w:hAnsi="MS Gothic"/>
          </w:rPr>
          <w:id w:val="-16548268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10"/>
          </w:rPr>
        </w:sdtEndPr>
        <w:sdtContent>
          <w:r w:rsidR="001C3BE3">
            <w:rPr>
              <w:rStyle w:val="Estilo10"/>
              <w:rFonts w:ascii="MS Gothic" w:eastAsia="MS Gothic" w:hAnsi="MS Gothic" w:hint="eastAsia"/>
            </w:rPr>
            <w:t>☐</w:t>
          </w:r>
        </w:sdtContent>
      </w:sdt>
      <w:r w:rsidR="001C3BE3" w:rsidRPr="003D2C8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1C3BE3">
        <w:rPr>
          <w:color w:val="231F20"/>
        </w:rPr>
        <w:t>correcto, pero poco claro</w:t>
      </w:r>
    </w:p>
    <w:p w14:paraId="5862E12F" w14:textId="2B7FBD32" w:rsidR="001C3BE3" w:rsidRDefault="00B16347" w:rsidP="001C3BE3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12256545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113157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1C3BE3" w:rsidRPr="00427A6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1C3BE3">
        <w:rPr>
          <w:color w:val="231F20"/>
        </w:rPr>
        <w:t>requiere una revisión sintáctica u ortográfica</w:t>
      </w:r>
    </w:p>
    <w:p w14:paraId="2A465C94" w14:textId="77777777" w:rsidR="001C3BE3" w:rsidRDefault="00B16347" w:rsidP="001C3BE3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247"/>
        <w:rPr>
          <w:color w:val="231F20"/>
          <w:spacing w:val="-2"/>
        </w:rPr>
      </w:pPr>
      <w:sdt>
        <w:sdtPr>
          <w:rPr>
            <w:rStyle w:val="Estilo9"/>
          </w:rPr>
          <w:id w:val="7288860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1C3BE3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1C3BE3">
        <w:rPr>
          <w:color w:val="231F20"/>
        </w:rPr>
        <w:t xml:space="preserve">  otras</w:t>
      </w:r>
      <w:r w:rsidR="001C3BE3">
        <w:rPr>
          <w:color w:val="231F20"/>
          <w:spacing w:val="-12"/>
        </w:rPr>
        <w:t xml:space="preserve"> </w:t>
      </w:r>
      <w:r w:rsidR="001C3BE3">
        <w:rPr>
          <w:color w:val="231F20"/>
        </w:rPr>
        <w:t>respuestas</w:t>
      </w:r>
      <w:r w:rsidR="001C3BE3">
        <w:rPr>
          <w:color w:val="231F20"/>
          <w:spacing w:val="-11"/>
        </w:rPr>
        <w:t xml:space="preserve"> </w:t>
      </w:r>
      <w:r w:rsidR="001C3BE3">
        <w:rPr>
          <w:color w:val="231F20"/>
          <w:spacing w:val="-2"/>
        </w:rPr>
        <w:t>(especificar):</w:t>
      </w:r>
    </w:p>
    <w:p w14:paraId="4EC1240C" w14:textId="77777777" w:rsidR="001036BA" w:rsidRDefault="001036BA" w:rsidP="001C3BE3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247"/>
        <w:rPr>
          <w:color w:val="231F20"/>
          <w:spacing w:val="-2"/>
        </w:rPr>
      </w:pPr>
    </w:p>
    <w:tbl>
      <w:tblPr>
        <w:tblStyle w:val="Tablaconcuadrcula"/>
        <w:tblW w:w="9072" w:type="dxa"/>
        <w:tblInd w:w="1555" w:type="dxa"/>
        <w:tblLook w:val="04A0" w:firstRow="1" w:lastRow="0" w:firstColumn="1" w:lastColumn="0" w:noHBand="0" w:noVBand="1"/>
      </w:tblPr>
      <w:tblGrid>
        <w:gridCol w:w="9072"/>
      </w:tblGrid>
      <w:tr w:rsidR="001C3BE3" w14:paraId="1560BB2F" w14:textId="77777777" w:rsidTr="00B425F0">
        <w:trPr>
          <w:trHeight w:val="936"/>
        </w:trPr>
        <w:sdt>
          <w:sdtPr>
            <w:rPr>
              <w:color w:val="231F20"/>
              <w:spacing w:val="-2"/>
            </w:rPr>
            <w:id w:val="-1199232421"/>
            <w:placeholder>
              <w:docPart w:val="A52ADC3F6AA24628855F1D0D8AFDC023"/>
            </w:placeholder>
            <w:showingPlcHdr/>
          </w:sdtPr>
          <w:sdtEndPr/>
          <w:sdtContent>
            <w:tc>
              <w:tcPr>
                <w:tcW w:w="8788" w:type="dxa"/>
              </w:tcPr>
              <w:p w14:paraId="722876C1" w14:textId="5EE815AD" w:rsidR="001C3BE3" w:rsidRDefault="00BE7579" w:rsidP="00C2337C">
                <w:pPr>
                  <w:pStyle w:val="Textoindependiente"/>
                  <w:tabs>
                    <w:tab w:val="left" w:pos="10348"/>
                  </w:tabs>
                  <w:kinsoku w:val="0"/>
                  <w:overflowPunct w:val="0"/>
                  <w:rPr>
                    <w:color w:val="231F20"/>
                    <w:spacing w:val="-2"/>
                  </w:rPr>
                </w:pPr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6DC975C" w14:textId="77777777" w:rsidR="00BE6B7C" w:rsidRDefault="00BE6B7C" w:rsidP="00BE7579">
      <w:pPr>
        <w:pStyle w:val="Textoindependiente"/>
        <w:tabs>
          <w:tab w:val="left" w:pos="10348"/>
        </w:tabs>
        <w:kinsoku w:val="0"/>
        <w:overflowPunct w:val="0"/>
        <w:spacing w:before="106"/>
        <w:ind w:left="1276"/>
      </w:pPr>
    </w:p>
    <w:p w14:paraId="57A75486" w14:textId="77777777" w:rsidR="00BE6B7C" w:rsidRDefault="00BE6B7C" w:rsidP="00E74716">
      <w:pPr>
        <w:pStyle w:val="Prrafodelista"/>
        <w:numPr>
          <w:ilvl w:val="0"/>
          <w:numId w:val="2"/>
        </w:numPr>
        <w:tabs>
          <w:tab w:val="left" w:pos="1461"/>
          <w:tab w:val="left" w:pos="10348"/>
        </w:tabs>
        <w:kinsoku w:val="0"/>
        <w:overflowPunct w:val="0"/>
        <w:ind w:left="1560" w:hanging="214"/>
        <w:rPr>
          <w:color w:val="231F20"/>
          <w:spacing w:val="-2"/>
          <w:sz w:val="22"/>
          <w:szCs w:val="22"/>
        </w:rPr>
      </w:pPr>
      <w:r>
        <w:rPr>
          <w:color w:val="231F20"/>
          <w:sz w:val="22"/>
          <w:szCs w:val="22"/>
        </w:rPr>
        <w:t>El</w:t>
      </w:r>
      <w:r>
        <w:rPr>
          <w:color w:val="231F20"/>
          <w:spacing w:val="-2"/>
          <w:sz w:val="22"/>
          <w:szCs w:val="22"/>
        </w:rPr>
        <w:t xml:space="preserve"> título</w:t>
      </w:r>
    </w:p>
    <w:p w14:paraId="0FBEFBE7" w14:textId="4A488A99" w:rsidR="001036BA" w:rsidRDefault="00B16347" w:rsidP="001036BA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-15194598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BE7579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1036BA" w:rsidRPr="00427A6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1036BA">
        <w:rPr>
          <w:color w:val="231F20"/>
        </w:rPr>
        <w:t>responde a su contenido</w:t>
      </w:r>
    </w:p>
    <w:p w14:paraId="2CD2906E" w14:textId="1DC110B5" w:rsidR="001036BA" w:rsidRDefault="00B16347" w:rsidP="001036BA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247"/>
        <w:rPr>
          <w:color w:val="231F20"/>
          <w:spacing w:val="-2"/>
        </w:rPr>
      </w:pPr>
      <w:sdt>
        <w:sdtPr>
          <w:rPr>
            <w:rStyle w:val="Estilo9"/>
          </w:rPr>
          <w:id w:val="7469301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1036BA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1036BA">
        <w:rPr>
          <w:color w:val="231F20"/>
        </w:rPr>
        <w:t xml:space="preserve">  </w:t>
      </w:r>
      <w:r w:rsidR="00CC3369">
        <w:rPr>
          <w:color w:val="231F20"/>
        </w:rPr>
        <w:t>debería modificarse o cambiarse</w:t>
      </w:r>
    </w:p>
    <w:p w14:paraId="6F4589F7" w14:textId="77777777" w:rsidR="00BE6B7C" w:rsidRDefault="00BE6B7C" w:rsidP="00653F97">
      <w:pPr>
        <w:pStyle w:val="Textoindependiente"/>
        <w:tabs>
          <w:tab w:val="left" w:pos="10348"/>
        </w:tabs>
        <w:kinsoku w:val="0"/>
        <w:overflowPunct w:val="0"/>
        <w:spacing w:before="237" w:after="120"/>
        <w:ind w:left="1276"/>
        <w:rPr>
          <w:color w:val="231F20"/>
          <w:spacing w:val="-2"/>
        </w:rPr>
      </w:pPr>
      <w:r>
        <w:rPr>
          <w:color w:val="231F20"/>
        </w:rPr>
        <w:t>Propuesta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nuevo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título,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deba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modificarse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cambiarse:</w:t>
      </w:r>
    </w:p>
    <w:tbl>
      <w:tblPr>
        <w:tblStyle w:val="Tablaconcuadrcula"/>
        <w:tblW w:w="9042" w:type="dxa"/>
        <w:tblInd w:w="1560" w:type="dxa"/>
        <w:tblLook w:val="04A0" w:firstRow="1" w:lastRow="0" w:firstColumn="1" w:lastColumn="0" w:noHBand="0" w:noVBand="1"/>
      </w:tblPr>
      <w:tblGrid>
        <w:gridCol w:w="9042"/>
      </w:tblGrid>
      <w:tr w:rsidR="00CC3369" w14:paraId="322F415C" w14:textId="77777777" w:rsidTr="00653F97">
        <w:trPr>
          <w:trHeight w:val="1486"/>
        </w:trPr>
        <w:sdt>
          <w:sdtPr>
            <w:id w:val="1412885687"/>
            <w:placeholder>
              <w:docPart w:val="E9AFDD172432484B99B4C1674C9EAE1E"/>
            </w:placeholder>
            <w:showingPlcHdr/>
          </w:sdtPr>
          <w:sdtEndPr/>
          <w:sdtContent>
            <w:tc>
              <w:tcPr>
                <w:tcW w:w="9042" w:type="dxa"/>
              </w:tcPr>
              <w:p w14:paraId="4C7EA93C" w14:textId="50E64C8C" w:rsidR="00CC3369" w:rsidRPr="00CC3369" w:rsidRDefault="00B425F0" w:rsidP="00E74716">
                <w:pPr>
                  <w:pStyle w:val="Textoindependiente"/>
                  <w:tabs>
                    <w:tab w:val="left" w:pos="10348"/>
                  </w:tabs>
                  <w:kinsoku w:val="0"/>
                  <w:overflowPunct w:val="0"/>
                </w:pPr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9CABFDD" w14:textId="12AAAE2C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sz w:val="6"/>
          <w:szCs w:val="6"/>
        </w:rPr>
      </w:pPr>
    </w:p>
    <w:p w14:paraId="522F7A4B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71915A53" w14:textId="77777777" w:rsidR="00B425F0" w:rsidRDefault="00B425F0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5650FF6E" w14:textId="77777777" w:rsidR="00B425F0" w:rsidRDefault="00B425F0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02737680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102"/>
        <w:ind w:left="1560"/>
      </w:pPr>
    </w:p>
    <w:p w14:paraId="737E0301" w14:textId="77195A34" w:rsidR="00BE6B7C" w:rsidRPr="00F52AA4" w:rsidRDefault="00BE6B7C" w:rsidP="00F52AA4">
      <w:pPr>
        <w:pStyle w:val="Prrafodelista"/>
        <w:numPr>
          <w:ilvl w:val="0"/>
          <w:numId w:val="2"/>
        </w:numPr>
        <w:tabs>
          <w:tab w:val="left" w:pos="1460"/>
          <w:tab w:val="left" w:pos="10348"/>
        </w:tabs>
        <w:kinsoku w:val="0"/>
        <w:overflowPunct w:val="0"/>
        <w:ind w:left="1560" w:hanging="214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Las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figuras,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mapas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imágenes,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con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sus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pies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leyendas,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son</w:t>
      </w:r>
      <w:r w:rsidRPr="00F52AA4">
        <w:rPr>
          <w:color w:val="231F20"/>
          <w:sz w:val="22"/>
          <w:szCs w:val="22"/>
        </w:rPr>
        <w:t xml:space="preserve"> </w:t>
      </w:r>
      <w:r w:rsidR="004A4249" w:rsidRPr="00F52AA4">
        <w:rPr>
          <w:color w:val="231F20"/>
          <w:sz w:val="22"/>
          <w:szCs w:val="22"/>
        </w:rPr>
        <w:t>formalmente:</w:t>
      </w:r>
    </w:p>
    <w:p w14:paraId="2CD08AAD" w14:textId="2B3925B2" w:rsidR="00DA0605" w:rsidRPr="00FC1601" w:rsidRDefault="00B16347" w:rsidP="00DA0605">
      <w:pPr>
        <w:tabs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-20529059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DA0605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DA0605" w:rsidRPr="00FC1601">
        <w:rPr>
          <w:color w:val="231F20"/>
        </w:rPr>
        <w:t xml:space="preserve"> </w:t>
      </w:r>
      <w:r w:rsidR="00DA0605" w:rsidRPr="00FC1601">
        <w:rPr>
          <w:rFonts w:ascii="Times New Roman" w:hAnsi="Times New Roman" w:cs="Times New Roman"/>
          <w:color w:val="231F20"/>
          <w:spacing w:val="80"/>
        </w:rPr>
        <w:t xml:space="preserve"> </w:t>
      </w:r>
      <w:r w:rsidR="00DA0605">
        <w:rPr>
          <w:color w:val="231F20"/>
        </w:rPr>
        <w:t>correct</w:t>
      </w:r>
      <w:r w:rsidR="004A4249">
        <w:rPr>
          <w:color w:val="231F20"/>
        </w:rPr>
        <w:t>as</w:t>
      </w:r>
    </w:p>
    <w:p w14:paraId="5764E384" w14:textId="2C0A4A8D" w:rsidR="00DA0605" w:rsidRPr="003D2C8F" w:rsidRDefault="00B16347" w:rsidP="00DA0605">
      <w:pPr>
        <w:tabs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10"/>
            <w:rFonts w:ascii="MS Gothic" w:eastAsia="MS Gothic" w:hAnsi="MS Gothic"/>
          </w:rPr>
          <w:id w:val="-5891576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10"/>
          </w:rPr>
        </w:sdtEndPr>
        <w:sdtContent>
          <w:r w:rsidR="004A4249">
            <w:rPr>
              <w:rStyle w:val="Estilo10"/>
              <w:rFonts w:ascii="MS Gothic" w:eastAsia="MS Gothic" w:hAnsi="MS Gothic" w:hint="eastAsia"/>
            </w:rPr>
            <w:t>☐</w:t>
          </w:r>
        </w:sdtContent>
      </w:sdt>
      <w:r w:rsidR="00DA0605" w:rsidRPr="003D2C8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4A4249">
        <w:rPr>
          <w:color w:val="231F20"/>
        </w:rPr>
        <w:t>incorrectas</w:t>
      </w:r>
    </w:p>
    <w:p w14:paraId="54792288" w14:textId="0BB59DA4" w:rsidR="00DA0605" w:rsidRDefault="00B16347" w:rsidP="00DA0605">
      <w:pPr>
        <w:tabs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3662616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DA0605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DA0605" w:rsidRPr="00427A6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4B786E">
        <w:rPr>
          <w:color w:val="231F20"/>
        </w:rPr>
        <w:t>poco presentables/legibles</w:t>
      </w:r>
    </w:p>
    <w:p w14:paraId="462EA49B" w14:textId="77777777" w:rsidR="00DA0605" w:rsidRDefault="00B16347" w:rsidP="00DA0605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247"/>
        <w:rPr>
          <w:color w:val="231F20"/>
          <w:spacing w:val="-2"/>
        </w:rPr>
      </w:pPr>
      <w:sdt>
        <w:sdtPr>
          <w:rPr>
            <w:rStyle w:val="Estilo9"/>
          </w:rPr>
          <w:id w:val="20918090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DA0605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DA0605">
        <w:rPr>
          <w:color w:val="231F20"/>
        </w:rPr>
        <w:t xml:space="preserve">  otras</w:t>
      </w:r>
      <w:r w:rsidR="00DA0605">
        <w:rPr>
          <w:color w:val="231F20"/>
          <w:spacing w:val="-12"/>
        </w:rPr>
        <w:t xml:space="preserve"> </w:t>
      </w:r>
      <w:r w:rsidR="00DA0605">
        <w:rPr>
          <w:color w:val="231F20"/>
        </w:rPr>
        <w:t>respuestas</w:t>
      </w:r>
      <w:r w:rsidR="00DA0605">
        <w:rPr>
          <w:color w:val="231F20"/>
          <w:spacing w:val="-11"/>
        </w:rPr>
        <w:t xml:space="preserve"> </w:t>
      </w:r>
      <w:r w:rsidR="00DA0605">
        <w:rPr>
          <w:color w:val="231F20"/>
          <w:spacing w:val="-2"/>
        </w:rPr>
        <w:t>(especificar):</w:t>
      </w:r>
    </w:p>
    <w:tbl>
      <w:tblPr>
        <w:tblStyle w:val="Tablaconcuadrcula"/>
        <w:tblW w:w="9072" w:type="dxa"/>
        <w:tblInd w:w="1555" w:type="dxa"/>
        <w:tblLook w:val="04A0" w:firstRow="1" w:lastRow="0" w:firstColumn="1" w:lastColumn="0" w:noHBand="0" w:noVBand="1"/>
      </w:tblPr>
      <w:tblGrid>
        <w:gridCol w:w="9072"/>
      </w:tblGrid>
      <w:tr w:rsidR="004B786E" w14:paraId="42403495" w14:textId="77777777" w:rsidTr="00277163">
        <w:trPr>
          <w:trHeight w:val="1465"/>
        </w:trPr>
        <w:sdt>
          <w:sdtPr>
            <w:id w:val="1933768444"/>
            <w:placeholder>
              <w:docPart w:val="FCC22F2D97C6469F98438223D5EFEFE2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688B476E" w14:textId="6697B7E2" w:rsidR="004B786E" w:rsidRDefault="00B16347" w:rsidP="00C2337C">
                <w:pPr>
                  <w:kinsoku w:val="0"/>
                  <w:overflowPunct w:val="0"/>
                </w:pPr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2ED61F5" w14:textId="066DA90D" w:rsidR="00B425F0" w:rsidRDefault="00B425F0" w:rsidP="00DA0605">
      <w:pPr>
        <w:kinsoku w:val="0"/>
        <w:overflowPunct w:val="0"/>
        <w:spacing w:line="384" w:lineRule="auto"/>
        <w:ind w:left="1276" w:right="3889"/>
      </w:pPr>
    </w:p>
    <w:p w14:paraId="06B04504" w14:textId="17EC3D52" w:rsidR="00BE6B7C" w:rsidRPr="00F52AA4" w:rsidRDefault="00BE6B7C" w:rsidP="00F52AA4">
      <w:pPr>
        <w:pStyle w:val="Prrafodelista"/>
        <w:numPr>
          <w:ilvl w:val="0"/>
          <w:numId w:val="2"/>
        </w:numPr>
        <w:tabs>
          <w:tab w:val="left" w:pos="1460"/>
          <w:tab w:val="left" w:pos="10348"/>
        </w:tabs>
        <w:kinsoku w:val="0"/>
        <w:overflowPunct w:val="0"/>
        <w:ind w:left="1560" w:hanging="214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El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video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audio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(si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los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hay)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son</w:t>
      </w:r>
      <w:r w:rsidRPr="00F52AA4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formalmente: </w:t>
      </w:r>
    </w:p>
    <w:p w14:paraId="0A423B06" w14:textId="77777777" w:rsidR="004B786E" w:rsidRPr="00FC1601" w:rsidRDefault="00B16347" w:rsidP="004B786E">
      <w:pPr>
        <w:tabs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-7012479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4B786E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4B786E" w:rsidRPr="00FC1601">
        <w:rPr>
          <w:color w:val="231F20"/>
        </w:rPr>
        <w:t xml:space="preserve"> </w:t>
      </w:r>
      <w:r w:rsidR="004B786E" w:rsidRPr="00FC1601">
        <w:rPr>
          <w:rFonts w:ascii="Times New Roman" w:hAnsi="Times New Roman" w:cs="Times New Roman"/>
          <w:color w:val="231F20"/>
          <w:spacing w:val="80"/>
        </w:rPr>
        <w:t xml:space="preserve"> </w:t>
      </w:r>
      <w:r w:rsidR="004B786E">
        <w:rPr>
          <w:color w:val="231F20"/>
        </w:rPr>
        <w:t>correctas</w:t>
      </w:r>
    </w:p>
    <w:p w14:paraId="29DF0D4D" w14:textId="77777777" w:rsidR="004B786E" w:rsidRPr="003D2C8F" w:rsidRDefault="00B16347" w:rsidP="004B786E">
      <w:pPr>
        <w:tabs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10"/>
            <w:rFonts w:ascii="MS Gothic" w:eastAsia="MS Gothic" w:hAnsi="MS Gothic"/>
          </w:rPr>
          <w:id w:val="12061461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10"/>
          </w:rPr>
        </w:sdtEndPr>
        <w:sdtContent>
          <w:r w:rsidR="004B786E">
            <w:rPr>
              <w:rStyle w:val="Estilo10"/>
              <w:rFonts w:ascii="MS Gothic" w:eastAsia="MS Gothic" w:hAnsi="MS Gothic" w:hint="eastAsia"/>
            </w:rPr>
            <w:t>☐</w:t>
          </w:r>
        </w:sdtContent>
      </w:sdt>
      <w:r w:rsidR="004B786E" w:rsidRPr="003D2C8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4B786E">
        <w:rPr>
          <w:color w:val="231F20"/>
        </w:rPr>
        <w:t>incorrectas</w:t>
      </w:r>
    </w:p>
    <w:p w14:paraId="6D0E1EAF" w14:textId="69494812" w:rsidR="004B786E" w:rsidRDefault="00B16347" w:rsidP="004B786E">
      <w:pPr>
        <w:tabs>
          <w:tab w:val="left" w:pos="10348"/>
        </w:tabs>
        <w:kinsoku w:val="0"/>
        <w:overflowPunct w:val="0"/>
        <w:spacing w:before="60" w:after="60"/>
        <w:ind w:left="1247" w:right="4933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20425512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113157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4B786E" w:rsidRPr="00427A6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4B786E">
        <w:rPr>
          <w:color w:val="231F20"/>
        </w:rPr>
        <w:t>poco presentables/</w:t>
      </w:r>
      <w:r w:rsidR="00FA4100">
        <w:rPr>
          <w:color w:val="231F20"/>
        </w:rPr>
        <w:t>audibles</w:t>
      </w:r>
    </w:p>
    <w:p w14:paraId="51BC0600" w14:textId="77777777" w:rsidR="004B786E" w:rsidRDefault="00B16347" w:rsidP="004B786E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247"/>
        <w:rPr>
          <w:color w:val="231F20"/>
          <w:spacing w:val="-2"/>
        </w:rPr>
      </w:pPr>
      <w:sdt>
        <w:sdtPr>
          <w:rPr>
            <w:rStyle w:val="Estilo9"/>
          </w:rPr>
          <w:id w:val="1182696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4B786E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4B786E">
        <w:rPr>
          <w:color w:val="231F20"/>
        </w:rPr>
        <w:t xml:space="preserve">  otras</w:t>
      </w:r>
      <w:r w:rsidR="004B786E">
        <w:rPr>
          <w:color w:val="231F20"/>
          <w:spacing w:val="-12"/>
        </w:rPr>
        <w:t xml:space="preserve"> </w:t>
      </w:r>
      <w:r w:rsidR="004B786E">
        <w:rPr>
          <w:color w:val="231F20"/>
        </w:rPr>
        <w:t>respuestas</w:t>
      </w:r>
      <w:r w:rsidR="004B786E">
        <w:rPr>
          <w:color w:val="231F20"/>
          <w:spacing w:val="-11"/>
        </w:rPr>
        <w:t xml:space="preserve"> </w:t>
      </w:r>
      <w:r w:rsidR="004B786E">
        <w:rPr>
          <w:color w:val="231F20"/>
          <w:spacing w:val="-2"/>
        </w:rPr>
        <w:t>(especificar):</w:t>
      </w:r>
    </w:p>
    <w:p w14:paraId="150D5A46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3"/>
        <w:ind w:left="1560"/>
        <w:rPr>
          <w:color w:val="231F20"/>
        </w:rPr>
      </w:pPr>
    </w:p>
    <w:p w14:paraId="05C9B990" w14:textId="77777777" w:rsidR="00BE7579" w:rsidRDefault="00BE7579" w:rsidP="00E74716">
      <w:pPr>
        <w:pStyle w:val="Textoindependiente"/>
        <w:tabs>
          <w:tab w:val="left" w:pos="10348"/>
        </w:tabs>
        <w:kinsoku w:val="0"/>
        <w:overflowPunct w:val="0"/>
        <w:spacing w:before="3"/>
        <w:ind w:left="1560"/>
        <w:rPr>
          <w:color w:val="231F20"/>
        </w:rPr>
      </w:pPr>
    </w:p>
    <w:tbl>
      <w:tblPr>
        <w:tblStyle w:val="Tablaconcuadrcula"/>
        <w:tblW w:w="9072" w:type="dxa"/>
        <w:tblInd w:w="1555" w:type="dxa"/>
        <w:tblLook w:val="04A0" w:firstRow="1" w:lastRow="0" w:firstColumn="1" w:lastColumn="0" w:noHBand="0" w:noVBand="1"/>
      </w:tblPr>
      <w:tblGrid>
        <w:gridCol w:w="9072"/>
      </w:tblGrid>
      <w:tr w:rsidR="00FA4100" w14:paraId="414C31BC" w14:textId="77777777" w:rsidTr="00BC6AB2">
        <w:trPr>
          <w:trHeight w:val="2103"/>
        </w:trPr>
        <w:sdt>
          <w:sdtPr>
            <w:rPr>
              <w:color w:val="231F20"/>
            </w:rPr>
            <w:id w:val="-956479162"/>
            <w:placeholder>
              <w:docPart w:val="0C1A696D5DF6483D9137B2AB1211C8F1"/>
            </w:placeholder>
            <w:showingPlcHdr/>
          </w:sdtPr>
          <w:sdtEndPr/>
          <w:sdtContent>
            <w:tc>
              <w:tcPr>
                <w:tcW w:w="8981" w:type="dxa"/>
              </w:tcPr>
              <w:p w14:paraId="6A365448" w14:textId="08642011" w:rsidR="00FA4100" w:rsidRDefault="00B16347" w:rsidP="00FA4100">
                <w:pPr>
                  <w:tabs>
                    <w:tab w:val="left" w:pos="1440"/>
                  </w:tabs>
                  <w:rPr>
                    <w:color w:val="231F20"/>
                  </w:rPr>
                </w:pPr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CC07B0C" w14:textId="77777777" w:rsidR="005E0F04" w:rsidRDefault="005E0F04" w:rsidP="00BE7579">
      <w:pPr>
        <w:tabs>
          <w:tab w:val="left" w:pos="1440"/>
        </w:tabs>
        <w:ind w:left="1276"/>
        <w:rPr>
          <w:color w:val="231F20"/>
        </w:rPr>
      </w:pPr>
    </w:p>
    <w:p w14:paraId="1940C212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1A770425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487EA6A1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38C565A8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45674395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6674384D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18C4E710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5B67EEC6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5A7108D3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0287CA66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0B657C43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349A9567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3D68709C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37FA67C2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59445B29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39FBE4A9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3DE43F26" w14:textId="77777777" w:rsidR="00F52AA4" w:rsidRDefault="00F52AA4" w:rsidP="00BE7579">
      <w:pPr>
        <w:tabs>
          <w:tab w:val="left" w:pos="1440"/>
        </w:tabs>
        <w:ind w:left="1276"/>
        <w:rPr>
          <w:color w:val="231F20"/>
        </w:rPr>
      </w:pPr>
    </w:p>
    <w:p w14:paraId="47595CFC" w14:textId="15C48908" w:rsidR="00BE6B7C" w:rsidRDefault="00FA4100" w:rsidP="001B10A5">
      <w:pPr>
        <w:tabs>
          <w:tab w:val="left" w:pos="1440"/>
        </w:tabs>
      </w:pPr>
      <w:r>
        <w:tab/>
      </w:r>
    </w:p>
    <w:p w14:paraId="4A5111DA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2326BE06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2054C040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199"/>
        <w:ind w:left="1560"/>
      </w:pPr>
    </w:p>
    <w:p w14:paraId="6E602972" w14:textId="0CAD8A87" w:rsidR="00BE6B7C" w:rsidRDefault="00AF7AD7" w:rsidP="001B10A5">
      <w:pPr>
        <w:pStyle w:val="Textoindependiente"/>
        <w:tabs>
          <w:tab w:val="left" w:pos="10348"/>
        </w:tabs>
        <w:kinsoku w:val="0"/>
        <w:overflowPunct w:val="0"/>
        <w:ind w:left="1134"/>
        <w:rPr>
          <w:color w:val="231F20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 wp14:anchorId="748FE4DC" wp14:editId="3D7D5834">
                <wp:simplePos x="0" y="0"/>
                <wp:positionH relativeFrom="page">
                  <wp:posOffset>0</wp:posOffset>
                </wp:positionH>
                <wp:positionV relativeFrom="paragraph">
                  <wp:posOffset>-751205</wp:posOffset>
                </wp:positionV>
                <wp:extent cx="7560310" cy="450215"/>
                <wp:effectExtent l="0" t="0" r="0" b="0"/>
                <wp:wrapNone/>
                <wp:docPr id="53029351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50215"/>
                          <a:chOff x="0" y="-1183"/>
                          <a:chExt cx="11906" cy="709"/>
                        </a:xfrm>
                      </wpg:grpSpPr>
                      <wps:wsp>
                        <wps:cNvPr id="33869700" name="Freeform 36"/>
                        <wps:cNvSpPr>
                          <a:spLocks/>
                        </wps:cNvSpPr>
                        <wps:spPr bwMode="auto">
                          <a:xfrm>
                            <a:off x="0" y="-1183"/>
                            <a:ext cx="11906" cy="709"/>
                          </a:xfrm>
                          <a:custGeom>
                            <a:avLst/>
                            <a:gdLst>
                              <a:gd name="T0" fmla="*/ 11905 w 11906"/>
                              <a:gd name="T1" fmla="*/ 0 h 709"/>
                              <a:gd name="T2" fmla="*/ 0 w 11906"/>
                              <a:gd name="T3" fmla="*/ 0 h 709"/>
                              <a:gd name="T4" fmla="*/ 0 w 11906"/>
                              <a:gd name="T5" fmla="*/ 708 h 709"/>
                              <a:gd name="T6" fmla="*/ 11905 w 11906"/>
                              <a:gd name="T7" fmla="*/ 708 h 709"/>
                              <a:gd name="T8" fmla="*/ 11905 w 11906"/>
                              <a:gd name="T9" fmla="*/ 0 h 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709">
                                <a:moveTo>
                                  <a:pt x="11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11905" y="708"/>
                                </a:lnTo>
                                <a:lnTo>
                                  <a:pt x="11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19642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183"/>
                            <a:ext cx="11906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9234E" w14:textId="77777777" w:rsidR="00BE6B7C" w:rsidRDefault="00BE6B7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81"/>
                                <w:ind w:left="246" w:right="234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pacing w:val="9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pacing w:val="2"/>
                                  <w:sz w:val="30"/>
                                  <w:szCs w:val="30"/>
                                </w:rPr>
                                <w:t>VALORACIÓN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6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9"/>
                                  <w:sz w:val="30"/>
                                  <w:szCs w:val="30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FE4DC" id="Group 35" o:spid="_x0000_s1033" style="position:absolute;left:0;text-align:left;margin-left:0;margin-top:-59.15pt;width:595.3pt;height:35.45pt;z-index:251669504;mso-position-horizontal-relative:page" coordorigin=",-1183" coordsize="11906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" o:allowincell="f">
                <v:shape id="Freeform 36" o:spid="_x0000_s1034" style="position:absolute;top:-1183;width:11906;height:709;visibility:visible;mso-wrap-style:square;v-text-anchor:top" coordsize="11906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" path="m11905,l,,,708r11905,l11905,xe" fillcolor="#25408f" stroked="f">
                  <v:path arrowok="t" o:connecttype="custom" o:connectlocs="11905,0;0,0;0,708;11905,708;11905,0" o:connectangles="0,0,0,0,0"/>
                </v:shape>
                <v:shape id="Text Box 37" o:spid="_x0000_s1035" type="#_x0000_t202" style="position:absolute;top:-1183;width:11906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" filled="f" stroked="f">
                  <v:textbox inset="0,0,0,0">
                    <w:txbxContent>
                      <w:p w14:paraId="4C49234E" w14:textId="77777777" w:rsidR="00BE6B7C" w:rsidRDefault="00BE6B7C">
                        <w:pPr>
                          <w:pStyle w:val="Textoindependiente"/>
                          <w:kinsoku w:val="0"/>
                          <w:overflowPunct w:val="0"/>
                          <w:spacing w:before="181"/>
                          <w:ind w:left="246" w:right="234"/>
                          <w:jc w:val="center"/>
                          <w:rPr>
                            <w:b/>
                            <w:bCs/>
                            <w:color w:val="FFFFFF"/>
                            <w:spacing w:val="9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pacing w:val="2"/>
                            <w:sz w:val="30"/>
                            <w:szCs w:val="30"/>
                          </w:rPr>
                          <w:t>VALORACIÓN</w:t>
                        </w:r>
                        <w:r>
                          <w:rPr>
                            <w:b/>
                            <w:bCs/>
                            <w:color w:val="FFFFFF"/>
                            <w:spacing w:val="6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pacing w:val="9"/>
                            <w:sz w:val="30"/>
                            <w:szCs w:val="30"/>
                          </w:rPr>
                          <w:t>FINAL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6B7C">
        <w:rPr>
          <w:color w:val="231F20"/>
        </w:rPr>
        <w:t>El</w:t>
      </w:r>
      <w:r w:rsidR="00BE6B7C">
        <w:rPr>
          <w:color w:val="231F20"/>
          <w:spacing w:val="-3"/>
        </w:rPr>
        <w:t xml:space="preserve"> </w:t>
      </w:r>
      <w:r w:rsidR="00BE6B7C">
        <w:rPr>
          <w:color w:val="231F20"/>
        </w:rPr>
        <w:t>manuscrito</w:t>
      </w:r>
      <w:r w:rsidR="00BE6B7C">
        <w:rPr>
          <w:color w:val="231F20"/>
          <w:spacing w:val="-2"/>
        </w:rPr>
        <w:t xml:space="preserve"> presentado</w:t>
      </w:r>
    </w:p>
    <w:p w14:paraId="3A34825B" w14:textId="77777777" w:rsidR="00653F97" w:rsidRDefault="00653F97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color w:val="231F20"/>
          <w:spacing w:val="-2"/>
        </w:rPr>
      </w:pPr>
    </w:p>
    <w:p w14:paraId="7F8DC7EE" w14:textId="163D15D1" w:rsidR="00653F97" w:rsidRPr="00FC1601" w:rsidRDefault="00B16347" w:rsidP="00CB4632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567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11506382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653F97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653F97" w:rsidRPr="00FC1601">
        <w:rPr>
          <w:color w:val="231F20"/>
        </w:rPr>
        <w:t xml:space="preserve"> </w:t>
      </w:r>
      <w:r w:rsidR="00653F97" w:rsidRPr="00FC1601">
        <w:rPr>
          <w:rFonts w:ascii="Times New Roman" w:hAnsi="Times New Roman" w:cs="Times New Roman"/>
          <w:color w:val="231F20"/>
          <w:spacing w:val="80"/>
        </w:rPr>
        <w:t xml:space="preserve"> </w:t>
      </w:r>
      <w:r w:rsidR="00CB4632">
        <w:rPr>
          <w:color w:val="231F20"/>
        </w:rPr>
        <w:t>aporta nuevos datos e informaciones y nuevas ideas</w:t>
      </w:r>
    </w:p>
    <w:p w14:paraId="7D3BFB5B" w14:textId="65E0E385" w:rsidR="00653F97" w:rsidRPr="003D2C8F" w:rsidRDefault="00B16347" w:rsidP="00CB4632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567"/>
        <w:rPr>
          <w:color w:val="231F20"/>
        </w:rPr>
      </w:pPr>
      <w:sdt>
        <w:sdtPr>
          <w:rPr>
            <w:rStyle w:val="Estilo10"/>
            <w:rFonts w:ascii="MS Gothic" w:eastAsia="MS Gothic" w:hAnsi="MS Gothic"/>
          </w:rPr>
          <w:id w:val="5484986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10"/>
          </w:rPr>
        </w:sdtEndPr>
        <w:sdtContent>
          <w:r w:rsidR="00653F97">
            <w:rPr>
              <w:rStyle w:val="Estilo10"/>
              <w:rFonts w:ascii="MS Gothic" w:eastAsia="MS Gothic" w:hAnsi="MS Gothic" w:hint="eastAsia"/>
            </w:rPr>
            <w:t>☐</w:t>
          </w:r>
        </w:sdtContent>
      </w:sdt>
      <w:r w:rsidR="00653F97" w:rsidRPr="003D2C8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2615DA">
        <w:rPr>
          <w:color w:val="231F20"/>
        </w:rPr>
        <w:t>propone nuevas metodologías o técnicas</w:t>
      </w:r>
    </w:p>
    <w:p w14:paraId="0126C2AE" w14:textId="3722237C" w:rsidR="00653F97" w:rsidRDefault="00B16347" w:rsidP="002615DA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567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9628423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653F97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653F97" w:rsidRPr="00427A6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B110AF">
        <w:rPr>
          <w:color w:val="231F20"/>
        </w:rPr>
        <w:t>es una revisión o compendio útil</w:t>
      </w:r>
    </w:p>
    <w:p w14:paraId="470740FC" w14:textId="230B9DEA" w:rsidR="00653F97" w:rsidRPr="00427A6E" w:rsidRDefault="00B16347" w:rsidP="00E07E65">
      <w:pPr>
        <w:tabs>
          <w:tab w:val="left" w:pos="1461"/>
          <w:tab w:val="left" w:pos="1722"/>
          <w:tab w:val="left" w:pos="10348"/>
        </w:tabs>
        <w:kinsoku w:val="0"/>
        <w:overflowPunct w:val="0"/>
        <w:spacing w:before="60" w:after="60"/>
        <w:ind w:left="1247" w:right="992"/>
        <w:rPr>
          <w:color w:val="231F20"/>
        </w:rPr>
      </w:pPr>
      <w:sdt>
        <w:sdtPr>
          <w:rPr>
            <w:rStyle w:val="Estilo9"/>
            <w:rFonts w:ascii="MS Gothic" w:eastAsia="MS Gothic" w:hAnsi="MS Gothic"/>
          </w:rPr>
          <w:id w:val="-3850292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653F97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653F97">
        <w:rPr>
          <w:rStyle w:val="Estilo9"/>
          <w:rFonts w:ascii="MS Gothic" w:eastAsia="MS Gothic" w:hAnsi="MS Gothic"/>
        </w:rPr>
        <w:t xml:space="preserve"> </w:t>
      </w:r>
      <w:r w:rsidR="00E07E65">
        <w:rPr>
          <w:color w:val="231F20"/>
        </w:rPr>
        <w:t>no añade nada nuevo al panorama bibliográfico</w:t>
      </w:r>
    </w:p>
    <w:p w14:paraId="7C54F117" w14:textId="63AC8747" w:rsidR="00653F97" w:rsidRDefault="00B16347" w:rsidP="00653F97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247"/>
        <w:rPr>
          <w:color w:val="231F20"/>
        </w:rPr>
      </w:pPr>
      <w:sdt>
        <w:sdtPr>
          <w:rPr>
            <w:rStyle w:val="Estilo9"/>
          </w:rPr>
          <w:id w:val="12532374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9"/>
          </w:rPr>
        </w:sdtEndPr>
        <w:sdtContent>
          <w:r w:rsidR="00653F97">
            <w:rPr>
              <w:rStyle w:val="Estilo9"/>
              <w:rFonts w:ascii="MS Gothic" w:eastAsia="MS Gothic" w:hAnsi="MS Gothic" w:hint="eastAsia"/>
            </w:rPr>
            <w:t>☐</w:t>
          </w:r>
        </w:sdtContent>
      </w:sdt>
      <w:r w:rsidR="00653F97">
        <w:rPr>
          <w:color w:val="231F20"/>
        </w:rPr>
        <w:t xml:space="preserve">  otras</w:t>
      </w:r>
      <w:r w:rsidR="00653F97">
        <w:rPr>
          <w:color w:val="231F20"/>
          <w:spacing w:val="-12"/>
        </w:rPr>
        <w:t xml:space="preserve"> </w:t>
      </w:r>
      <w:r w:rsidR="00B110AF">
        <w:rPr>
          <w:color w:val="231F20"/>
        </w:rPr>
        <w:t>razones para su publicación o no (especificar)</w:t>
      </w:r>
    </w:p>
    <w:tbl>
      <w:tblPr>
        <w:tblStyle w:val="Tablaconcuadrcula"/>
        <w:tblpPr w:leftFromText="141" w:rightFromText="141" w:vertAnchor="text" w:horzAnchor="margin" w:tblpX="1555" w:tblpY="136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2530B" w14:paraId="35100BBD" w14:textId="77777777" w:rsidTr="00BC6AB2">
        <w:trPr>
          <w:trHeight w:val="1722"/>
        </w:trPr>
        <w:sdt>
          <w:sdtPr>
            <w:rPr>
              <w:color w:val="231F20"/>
            </w:rPr>
            <w:id w:val="877974472"/>
            <w:placeholder>
              <w:docPart w:val="092DA6511638486FAB0D88753EC4FC14"/>
            </w:placeholder>
            <w:showingPlcHdr/>
          </w:sdtPr>
          <w:sdtContent>
            <w:tc>
              <w:tcPr>
                <w:tcW w:w="10763" w:type="dxa"/>
              </w:tcPr>
              <w:p w14:paraId="27CE6BF3" w14:textId="0BE57759" w:rsidR="0082530B" w:rsidRPr="00B110AF" w:rsidRDefault="00B16347" w:rsidP="00C2337C">
                <w:pPr>
                  <w:jc w:val="both"/>
                </w:pPr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C2E6F36" w14:textId="77777777" w:rsidR="00D416D2" w:rsidRDefault="00D416D2" w:rsidP="00653F97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247"/>
        <w:rPr>
          <w:color w:val="231F20"/>
        </w:rPr>
      </w:pPr>
    </w:p>
    <w:p w14:paraId="38429C00" w14:textId="77777777" w:rsidR="00D416D2" w:rsidRDefault="00D416D2" w:rsidP="00653F97">
      <w:pPr>
        <w:pStyle w:val="Textoindependiente"/>
        <w:tabs>
          <w:tab w:val="left" w:pos="10348"/>
        </w:tabs>
        <w:kinsoku w:val="0"/>
        <w:overflowPunct w:val="0"/>
        <w:spacing w:before="60" w:after="60"/>
        <w:ind w:left="1247"/>
        <w:rPr>
          <w:color w:val="231F20"/>
          <w:spacing w:val="-2"/>
        </w:rPr>
      </w:pPr>
    </w:p>
    <w:p w14:paraId="7C18060A" w14:textId="77777777" w:rsidR="00D416D2" w:rsidRDefault="00D416D2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color w:val="231F20"/>
          <w:spacing w:val="-2"/>
        </w:rPr>
      </w:pPr>
    </w:p>
    <w:p w14:paraId="6495AFF2" w14:textId="77777777" w:rsidR="00D416D2" w:rsidRDefault="00D416D2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color w:val="231F20"/>
          <w:spacing w:val="-2"/>
        </w:rPr>
      </w:pPr>
    </w:p>
    <w:tbl>
      <w:tblPr>
        <w:tblStyle w:val="Tablaconcuadrcula"/>
        <w:tblW w:w="10008" w:type="dxa"/>
        <w:tblInd w:w="1129" w:type="dxa"/>
        <w:tblBorders>
          <w:top w:val="single" w:sz="4" w:space="0" w:color="215E99" w:themeColor="text2" w:themeTint="BF"/>
          <w:left w:val="single" w:sz="4" w:space="0" w:color="215E99" w:themeColor="text2" w:themeTint="BF"/>
          <w:bottom w:val="single" w:sz="4" w:space="0" w:color="215E99" w:themeColor="text2" w:themeTint="BF"/>
          <w:right w:val="single" w:sz="4" w:space="0" w:color="215E99" w:themeColor="text2" w:themeTint="BF"/>
          <w:insideH w:val="single" w:sz="4" w:space="0" w:color="215E99" w:themeColor="text2" w:themeTint="BF"/>
          <w:insideV w:val="single" w:sz="4" w:space="0" w:color="215E99" w:themeColor="text2" w:themeTint="BF"/>
        </w:tblBorders>
        <w:shd w:val="clear" w:color="auto" w:fill="DCDDDE"/>
        <w:tblLook w:val="04A0" w:firstRow="1" w:lastRow="0" w:firstColumn="1" w:lastColumn="0" w:noHBand="0" w:noVBand="1"/>
      </w:tblPr>
      <w:tblGrid>
        <w:gridCol w:w="10008"/>
      </w:tblGrid>
      <w:tr w:rsidR="00D416D2" w14:paraId="47F3BB38" w14:textId="77777777" w:rsidTr="0082530B">
        <w:trPr>
          <w:trHeight w:val="2064"/>
        </w:trPr>
        <w:tc>
          <w:tcPr>
            <w:tcW w:w="10008" w:type="dxa"/>
            <w:shd w:val="clear" w:color="auto" w:fill="DCDDDE"/>
          </w:tcPr>
          <w:p w14:paraId="1BD678C4" w14:textId="77777777" w:rsidR="00D416D2" w:rsidRDefault="00D416D2" w:rsidP="00D416D2">
            <w:pPr>
              <w:pStyle w:val="Textoindependiente"/>
              <w:kinsoku w:val="0"/>
              <w:overflowPunct w:val="0"/>
              <w:ind w:left="627"/>
              <w:rPr>
                <w:color w:val="231F20"/>
                <w:sz w:val="28"/>
                <w:szCs w:val="28"/>
              </w:rPr>
            </w:pPr>
          </w:p>
          <w:p w14:paraId="4A426178" w14:textId="77777777" w:rsidR="0082530B" w:rsidRDefault="0082530B" w:rsidP="00D416D2">
            <w:pPr>
              <w:pStyle w:val="Textoindependiente"/>
              <w:kinsoku w:val="0"/>
              <w:overflowPunct w:val="0"/>
              <w:ind w:left="627"/>
              <w:rPr>
                <w:color w:val="231F20"/>
                <w:sz w:val="28"/>
                <w:szCs w:val="28"/>
              </w:rPr>
            </w:pPr>
          </w:p>
          <w:p w14:paraId="4E3A1DD1" w14:textId="4E87C94D" w:rsidR="00D416D2" w:rsidRDefault="00D416D2" w:rsidP="00D416D2">
            <w:pPr>
              <w:pStyle w:val="Textoindependiente"/>
              <w:kinsoku w:val="0"/>
              <w:overflowPunct w:val="0"/>
              <w:ind w:left="627"/>
              <w:rPr>
                <w:color w:val="231F20"/>
                <w:spacing w:val="-5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En</w:t>
            </w:r>
            <w:r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color w:val="231F20"/>
                <w:sz w:val="28"/>
                <w:szCs w:val="28"/>
              </w:rPr>
              <w:t>consecuencia,</w:t>
            </w:r>
            <w:r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color w:val="231F20"/>
                <w:sz w:val="28"/>
                <w:szCs w:val="28"/>
              </w:rPr>
              <w:t>su</w:t>
            </w:r>
            <w:r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color w:val="231F20"/>
                <w:sz w:val="28"/>
                <w:szCs w:val="28"/>
              </w:rPr>
              <w:t>valoración</w:t>
            </w:r>
            <w:r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color w:val="231F20"/>
                <w:sz w:val="28"/>
                <w:szCs w:val="28"/>
              </w:rPr>
              <w:t>global</w:t>
            </w:r>
            <w:r>
              <w:rPr>
                <w:color w:val="231F20"/>
                <w:spacing w:val="-5"/>
                <w:sz w:val="28"/>
                <w:szCs w:val="28"/>
              </w:rPr>
              <w:t xml:space="preserve"> es:</w:t>
            </w:r>
          </w:p>
          <w:p w14:paraId="2696BDAF" w14:textId="123B1BB9" w:rsidR="00D416D2" w:rsidRDefault="00B16347" w:rsidP="00D416D2">
            <w:pPr>
              <w:pStyle w:val="Textoindependiente"/>
              <w:kinsoku w:val="0"/>
              <w:overflowPunct w:val="0"/>
              <w:spacing w:before="60" w:after="60"/>
              <w:ind w:left="851" w:right="369" w:firstLine="11"/>
              <w:rPr>
                <w:color w:val="231F20"/>
                <w:sz w:val="26"/>
                <w:szCs w:val="26"/>
              </w:rPr>
            </w:pPr>
            <w:sdt>
              <w:sdtPr>
                <w:rPr>
                  <w:rStyle w:val="Estilo9"/>
                  <w:rFonts w:ascii="MS Gothic" w:eastAsia="MS Gothic" w:hAnsi="MS Gothic"/>
                </w:rPr>
                <w:id w:val="166643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9"/>
                </w:rPr>
              </w:sdtEndPr>
              <w:sdtContent>
                <w:r w:rsidR="0082530B">
                  <w:rPr>
                    <w:rStyle w:val="Estilo9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6D2" w:rsidRPr="00FC1601">
              <w:rPr>
                <w:color w:val="231F20"/>
              </w:rPr>
              <w:t xml:space="preserve"> </w:t>
            </w:r>
            <w:r w:rsidR="00D416D2" w:rsidRPr="00FC1601">
              <w:rPr>
                <w:rFonts w:ascii="Times New Roman" w:hAnsi="Times New Roman" w:cs="Times New Roman"/>
                <w:color w:val="231F20"/>
                <w:spacing w:val="80"/>
              </w:rPr>
              <w:t xml:space="preserve"> </w:t>
            </w:r>
            <w:r w:rsidR="00D416D2">
              <w:rPr>
                <w:color w:val="231F20"/>
                <w:sz w:val="26"/>
                <w:szCs w:val="26"/>
              </w:rPr>
              <w:t>Publicable</w:t>
            </w:r>
            <w:r w:rsidR="00D416D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z w:val="26"/>
                <w:szCs w:val="26"/>
              </w:rPr>
              <w:t>sin</w:t>
            </w:r>
            <w:r w:rsidR="00D416D2">
              <w:rPr>
                <w:color w:val="231F20"/>
                <w:spacing w:val="-7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z w:val="26"/>
                <w:szCs w:val="26"/>
              </w:rPr>
              <w:t>modificaciones</w:t>
            </w:r>
            <w:r w:rsidR="00D416D2">
              <w:rPr>
                <w:color w:val="231F20"/>
                <w:spacing w:val="-7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z w:val="26"/>
                <w:szCs w:val="26"/>
              </w:rPr>
              <w:t>(apto</w:t>
            </w:r>
            <w:r w:rsidR="00D416D2">
              <w:rPr>
                <w:color w:val="231F20"/>
                <w:spacing w:val="-7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z w:val="26"/>
                <w:szCs w:val="26"/>
              </w:rPr>
              <w:t>para</w:t>
            </w:r>
            <w:r w:rsidR="00D416D2">
              <w:rPr>
                <w:color w:val="231F20"/>
                <w:spacing w:val="-7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z w:val="26"/>
                <w:szCs w:val="26"/>
              </w:rPr>
              <w:t>publicar</w:t>
            </w:r>
            <w:r w:rsidR="00D416D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z w:val="26"/>
                <w:szCs w:val="26"/>
              </w:rPr>
              <w:t>en</w:t>
            </w:r>
            <w:r w:rsidR="00D416D2">
              <w:rPr>
                <w:color w:val="231F20"/>
                <w:spacing w:val="-7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z w:val="26"/>
                <w:szCs w:val="26"/>
              </w:rPr>
              <w:t>su</w:t>
            </w:r>
            <w:r w:rsidR="00D416D2">
              <w:rPr>
                <w:color w:val="231F20"/>
                <w:spacing w:val="-7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z w:val="26"/>
                <w:szCs w:val="26"/>
              </w:rPr>
              <w:t>forma</w:t>
            </w:r>
            <w:r w:rsidR="00D416D2">
              <w:rPr>
                <w:color w:val="231F20"/>
                <w:spacing w:val="-7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z w:val="26"/>
                <w:szCs w:val="26"/>
              </w:rPr>
              <w:t xml:space="preserve">actual) </w:t>
            </w:r>
          </w:p>
          <w:p w14:paraId="7FF7A57B" w14:textId="3D0F7DFD" w:rsidR="00D416D2" w:rsidRDefault="00B16347" w:rsidP="00D416D2">
            <w:pPr>
              <w:pStyle w:val="Textoindependiente"/>
              <w:kinsoku w:val="0"/>
              <w:overflowPunct w:val="0"/>
              <w:spacing w:before="60" w:after="60"/>
              <w:ind w:left="851" w:right="369" w:firstLine="11"/>
              <w:rPr>
                <w:color w:val="231F20"/>
                <w:sz w:val="26"/>
                <w:szCs w:val="26"/>
              </w:rPr>
            </w:pPr>
            <w:sdt>
              <w:sdtPr>
                <w:rPr>
                  <w:rStyle w:val="Estilo10"/>
                  <w:rFonts w:ascii="MS Gothic" w:eastAsia="MS Gothic" w:hAnsi="MS Gothic"/>
                </w:rPr>
                <w:id w:val="-170339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10"/>
                </w:rPr>
              </w:sdtEndPr>
              <w:sdtContent>
                <w:r w:rsidR="0082530B">
                  <w:rPr>
                    <w:rStyle w:val="Estilo1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6D2" w:rsidRPr="003D2C8F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="00D416D2">
              <w:rPr>
                <w:color w:val="231F20"/>
                <w:sz w:val="26"/>
                <w:szCs w:val="26"/>
              </w:rPr>
              <w:t>Publicable con las modificaciones sugeridas</w:t>
            </w:r>
          </w:p>
          <w:p w14:paraId="5A9467C1" w14:textId="66A9CDBD" w:rsidR="00D416D2" w:rsidRDefault="00B16347" w:rsidP="00D416D2">
            <w:pPr>
              <w:pStyle w:val="Textoindependiente"/>
              <w:kinsoku w:val="0"/>
              <w:overflowPunct w:val="0"/>
              <w:ind w:left="851"/>
              <w:rPr>
                <w:color w:val="231F20"/>
                <w:spacing w:val="-2"/>
                <w:sz w:val="26"/>
                <w:szCs w:val="26"/>
              </w:rPr>
            </w:pPr>
            <w:sdt>
              <w:sdtPr>
                <w:rPr>
                  <w:rStyle w:val="Estilo9"/>
                  <w:rFonts w:ascii="MS Gothic" w:eastAsia="MS Gothic" w:hAnsi="MS Gothic"/>
                </w:rPr>
                <w:id w:val="-95725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9"/>
                </w:rPr>
              </w:sdtEndPr>
              <w:sdtContent>
                <w:r w:rsidR="00D416D2">
                  <w:rPr>
                    <w:rStyle w:val="Estilo9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6D2" w:rsidRPr="00427A6E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="00D416D2">
              <w:rPr>
                <w:color w:val="231F20"/>
                <w:spacing w:val="-2"/>
                <w:sz w:val="26"/>
                <w:szCs w:val="26"/>
              </w:rPr>
              <w:t>Requiere</w:t>
            </w:r>
            <w:r w:rsidR="00D416D2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pacing w:val="-2"/>
                <w:sz w:val="26"/>
                <w:szCs w:val="26"/>
              </w:rPr>
              <w:t>una</w:t>
            </w:r>
            <w:r w:rsidR="00D416D2">
              <w:rPr>
                <w:color w:val="231F20"/>
                <w:spacing w:val="-12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pacing w:val="-2"/>
                <w:sz w:val="26"/>
                <w:szCs w:val="26"/>
              </w:rPr>
              <w:t>revisión</w:t>
            </w:r>
            <w:r w:rsidR="00D416D2">
              <w:rPr>
                <w:color w:val="231F20"/>
                <w:spacing w:val="-13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pacing w:val="-2"/>
                <w:sz w:val="26"/>
                <w:szCs w:val="26"/>
              </w:rPr>
              <w:t>sustancial</w:t>
            </w:r>
            <w:r w:rsidR="00D416D2">
              <w:rPr>
                <w:color w:val="231F20"/>
                <w:spacing w:val="-12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pacing w:val="-2"/>
                <w:sz w:val="26"/>
                <w:szCs w:val="26"/>
              </w:rPr>
              <w:t>que</w:t>
            </w:r>
            <w:r w:rsidR="00D416D2">
              <w:rPr>
                <w:color w:val="231F20"/>
                <w:spacing w:val="-13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pacing w:val="-2"/>
                <w:sz w:val="26"/>
                <w:szCs w:val="26"/>
              </w:rPr>
              <w:t>deberá</w:t>
            </w:r>
            <w:r w:rsidR="00D416D2">
              <w:rPr>
                <w:color w:val="231F20"/>
                <w:spacing w:val="-12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pacing w:val="-2"/>
                <w:sz w:val="26"/>
                <w:szCs w:val="26"/>
              </w:rPr>
              <w:t>someterse</w:t>
            </w:r>
            <w:r w:rsidR="00D416D2">
              <w:rPr>
                <w:color w:val="231F20"/>
                <w:spacing w:val="-13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pacing w:val="-2"/>
                <w:sz w:val="26"/>
                <w:szCs w:val="26"/>
              </w:rPr>
              <w:t>a</w:t>
            </w:r>
            <w:r w:rsidR="00D416D2">
              <w:rPr>
                <w:color w:val="231F20"/>
                <w:spacing w:val="-12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pacing w:val="-2"/>
                <w:sz w:val="26"/>
                <w:szCs w:val="26"/>
              </w:rPr>
              <w:t>una</w:t>
            </w:r>
            <w:r w:rsidR="00D416D2">
              <w:rPr>
                <w:color w:val="231F20"/>
                <w:spacing w:val="-13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pacing w:val="-2"/>
                <w:sz w:val="26"/>
                <w:szCs w:val="26"/>
              </w:rPr>
              <w:t>nueva</w:t>
            </w:r>
            <w:r w:rsidR="00D416D2">
              <w:rPr>
                <w:color w:val="231F20"/>
                <w:spacing w:val="-12"/>
                <w:sz w:val="26"/>
                <w:szCs w:val="26"/>
              </w:rPr>
              <w:t xml:space="preserve"> </w:t>
            </w:r>
            <w:r w:rsidR="00D416D2">
              <w:rPr>
                <w:color w:val="231F20"/>
                <w:spacing w:val="-2"/>
                <w:sz w:val="26"/>
                <w:szCs w:val="26"/>
              </w:rPr>
              <w:t>evaluación</w:t>
            </w:r>
          </w:p>
          <w:p w14:paraId="0A5D2B90" w14:textId="02251BB5" w:rsidR="00D416D2" w:rsidRDefault="00B16347" w:rsidP="00D416D2">
            <w:pPr>
              <w:pStyle w:val="Textoindependiente"/>
              <w:kinsoku w:val="0"/>
              <w:overflowPunct w:val="0"/>
              <w:ind w:left="851"/>
              <w:rPr>
                <w:color w:val="231F20"/>
                <w:spacing w:val="-2"/>
                <w:sz w:val="26"/>
                <w:szCs w:val="26"/>
              </w:rPr>
            </w:pPr>
            <w:sdt>
              <w:sdtPr>
                <w:rPr>
                  <w:rStyle w:val="Estilo9"/>
                  <w:rFonts w:ascii="MS Gothic" w:eastAsia="MS Gothic" w:hAnsi="MS Gothic"/>
                </w:rPr>
                <w:id w:val="173312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9"/>
                </w:rPr>
              </w:sdtEndPr>
              <w:sdtContent>
                <w:r w:rsidR="00D416D2">
                  <w:rPr>
                    <w:rStyle w:val="Estilo9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6D2" w:rsidRPr="00427A6E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="00D416D2">
              <w:rPr>
                <w:color w:val="231F20"/>
                <w:spacing w:val="-2"/>
                <w:sz w:val="26"/>
                <w:szCs w:val="26"/>
              </w:rPr>
              <w:t>No publicable</w:t>
            </w:r>
          </w:p>
          <w:p w14:paraId="0B1F41C7" w14:textId="77777777" w:rsidR="0082530B" w:rsidRDefault="0082530B" w:rsidP="00D416D2">
            <w:pPr>
              <w:pStyle w:val="Textoindependiente"/>
              <w:kinsoku w:val="0"/>
              <w:overflowPunct w:val="0"/>
              <w:ind w:left="851"/>
              <w:rPr>
                <w:color w:val="231F20"/>
                <w:spacing w:val="-2"/>
                <w:sz w:val="26"/>
                <w:szCs w:val="26"/>
              </w:rPr>
            </w:pPr>
          </w:p>
          <w:p w14:paraId="7CFE6EF5" w14:textId="77777777" w:rsidR="00D416D2" w:rsidRDefault="00D416D2" w:rsidP="00E74716">
            <w:pPr>
              <w:pStyle w:val="Textoindependiente"/>
              <w:tabs>
                <w:tab w:val="left" w:pos="10348"/>
              </w:tabs>
              <w:kinsoku w:val="0"/>
              <w:overflowPunct w:val="0"/>
              <w:rPr>
                <w:color w:val="231F20"/>
                <w:spacing w:val="-2"/>
              </w:rPr>
            </w:pPr>
          </w:p>
        </w:tc>
      </w:tr>
    </w:tbl>
    <w:p w14:paraId="3B567F56" w14:textId="77777777" w:rsidR="00D416D2" w:rsidRDefault="00D416D2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color w:val="231F20"/>
          <w:spacing w:val="-2"/>
        </w:rPr>
      </w:pPr>
    </w:p>
    <w:p w14:paraId="76755635" w14:textId="77777777" w:rsidR="00D416D2" w:rsidRDefault="00D416D2" w:rsidP="00E74716">
      <w:pPr>
        <w:pStyle w:val="Textoindependiente"/>
        <w:tabs>
          <w:tab w:val="left" w:pos="10348"/>
        </w:tabs>
        <w:kinsoku w:val="0"/>
        <w:overflowPunct w:val="0"/>
        <w:ind w:left="1560"/>
        <w:rPr>
          <w:color w:val="231F20"/>
          <w:spacing w:val="-2"/>
        </w:rPr>
      </w:pPr>
    </w:p>
    <w:p w14:paraId="48ECF90F" w14:textId="4B1CF34B" w:rsidR="00B648D6" w:rsidRDefault="00B648D6" w:rsidP="00E74716">
      <w:pPr>
        <w:pStyle w:val="Textoindependiente"/>
        <w:tabs>
          <w:tab w:val="left" w:pos="10348"/>
        </w:tabs>
        <w:kinsoku w:val="0"/>
        <w:overflowPunct w:val="0"/>
        <w:spacing w:before="1"/>
        <w:ind w:left="1560"/>
        <w:rPr>
          <w:color w:val="231F20"/>
        </w:rPr>
      </w:pPr>
    </w:p>
    <w:p w14:paraId="33F83862" w14:textId="2EA34724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1"/>
        <w:ind w:left="1560"/>
        <w:rPr>
          <w:color w:val="231F20"/>
          <w:spacing w:val="-2"/>
        </w:rPr>
      </w:pPr>
      <w:r>
        <w:rPr>
          <w:color w:val="231F20"/>
        </w:rPr>
        <w:t>Ahora,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redacte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comentario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página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siguiente.</w:t>
      </w:r>
    </w:p>
    <w:p w14:paraId="1CA62BAB" w14:textId="006F3D9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1"/>
        <w:ind w:left="1560"/>
        <w:rPr>
          <w:color w:val="231F20"/>
        </w:rPr>
      </w:pPr>
    </w:p>
    <w:p w14:paraId="6B19D7EC" w14:textId="484606AD" w:rsidR="004B4DF8" w:rsidRPr="004B4DF8" w:rsidRDefault="004B4DF8" w:rsidP="00BE7579">
      <w:pPr>
        <w:ind w:left="1560"/>
      </w:pPr>
    </w:p>
    <w:p w14:paraId="4AD82A62" w14:textId="1B7D934E" w:rsidR="003421C6" w:rsidRDefault="003421C6" w:rsidP="00F52AA4">
      <w:pPr>
        <w:ind w:left="1560"/>
        <w:rPr>
          <w:color w:val="231F20"/>
        </w:rPr>
      </w:pPr>
    </w:p>
    <w:p w14:paraId="3D9F43A9" w14:textId="77777777" w:rsidR="003421C6" w:rsidRDefault="003421C6" w:rsidP="00BE7579">
      <w:pPr>
        <w:tabs>
          <w:tab w:val="left" w:pos="1440"/>
        </w:tabs>
        <w:ind w:left="1560"/>
        <w:rPr>
          <w:color w:val="231F20"/>
        </w:rPr>
      </w:pPr>
    </w:p>
    <w:p w14:paraId="144A78CF" w14:textId="77777777" w:rsidR="003421C6" w:rsidRDefault="003421C6" w:rsidP="00BE7579">
      <w:pPr>
        <w:tabs>
          <w:tab w:val="left" w:pos="1440"/>
        </w:tabs>
        <w:ind w:left="1560"/>
        <w:rPr>
          <w:color w:val="231F20"/>
        </w:rPr>
      </w:pPr>
    </w:p>
    <w:p w14:paraId="6C81FF50" w14:textId="77777777" w:rsidR="003421C6" w:rsidRDefault="003421C6" w:rsidP="00BE7579">
      <w:pPr>
        <w:tabs>
          <w:tab w:val="left" w:pos="1440"/>
        </w:tabs>
        <w:ind w:left="1560"/>
        <w:rPr>
          <w:color w:val="231F20"/>
        </w:rPr>
      </w:pPr>
    </w:p>
    <w:p w14:paraId="13C85124" w14:textId="77777777" w:rsidR="003421C6" w:rsidRDefault="003421C6" w:rsidP="00BE7579">
      <w:pPr>
        <w:tabs>
          <w:tab w:val="left" w:pos="1440"/>
        </w:tabs>
        <w:ind w:left="1560"/>
        <w:rPr>
          <w:color w:val="231F20"/>
        </w:rPr>
      </w:pPr>
    </w:p>
    <w:p w14:paraId="656ABBDD" w14:textId="3B88DCDF" w:rsidR="003421C6" w:rsidRDefault="003421C6" w:rsidP="00BE7579">
      <w:pPr>
        <w:tabs>
          <w:tab w:val="left" w:pos="1440"/>
        </w:tabs>
        <w:ind w:left="1560"/>
        <w:rPr>
          <w:color w:val="231F20"/>
        </w:rPr>
      </w:pPr>
    </w:p>
    <w:p w14:paraId="7A09F7F6" w14:textId="0C8E2012" w:rsidR="003421C6" w:rsidRDefault="003421C6" w:rsidP="00BE7579">
      <w:pPr>
        <w:tabs>
          <w:tab w:val="left" w:pos="2100"/>
        </w:tabs>
        <w:ind w:left="1560"/>
        <w:rPr>
          <w:color w:val="231F20"/>
        </w:rPr>
      </w:pPr>
    </w:p>
    <w:p w14:paraId="13A1381A" w14:textId="68B81BA8" w:rsidR="00BE6B7C" w:rsidRDefault="00BE6B7C" w:rsidP="003421C6">
      <w:pPr>
        <w:tabs>
          <w:tab w:val="left" w:pos="1440"/>
        </w:tabs>
        <w:ind w:left="1276"/>
        <w:rPr>
          <w:color w:val="231F20"/>
        </w:rPr>
      </w:pPr>
      <w:r>
        <w:rPr>
          <w:color w:val="231F20"/>
          <w:u w:val="single"/>
        </w:rPr>
        <w:lastRenderedPageBreak/>
        <w:t>Cometario</w:t>
      </w:r>
      <w:r>
        <w:rPr>
          <w:color w:val="231F20"/>
          <w:spacing w:val="-8"/>
          <w:u w:val="single"/>
        </w:rPr>
        <w:t xml:space="preserve"> </w:t>
      </w:r>
      <w:r>
        <w:rPr>
          <w:color w:val="231F20"/>
          <w:u w:val="single"/>
        </w:rPr>
        <w:t>final</w:t>
      </w:r>
      <w:r>
        <w:rPr>
          <w:color w:val="231F20"/>
          <w:spacing w:val="-8"/>
          <w:u w:val="single"/>
        </w:rPr>
        <w:t xml:space="preserve"> </w:t>
      </w:r>
      <w:r>
        <w:rPr>
          <w:color w:val="231F20"/>
          <w:u w:val="single"/>
        </w:rPr>
        <w:t>(adjuntar</w:t>
      </w:r>
      <w:r>
        <w:rPr>
          <w:color w:val="231F20"/>
          <w:spacing w:val="-7"/>
          <w:u w:val="single"/>
        </w:rPr>
        <w:t xml:space="preserve"> </w:t>
      </w:r>
      <w:r>
        <w:rPr>
          <w:color w:val="231F20"/>
          <w:u w:val="single"/>
        </w:rPr>
        <w:t>las</w:t>
      </w:r>
      <w:r>
        <w:rPr>
          <w:color w:val="231F20"/>
          <w:spacing w:val="-7"/>
          <w:u w:val="single"/>
        </w:rPr>
        <w:t xml:space="preserve"> </w:t>
      </w:r>
      <w:r>
        <w:rPr>
          <w:color w:val="231F20"/>
          <w:u w:val="single"/>
        </w:rPr>
        <w:t>páginas</w:t>
      </w:r>
      <w:r>
        <w:rPr>
          <w:color w:val="231F20"/>
          <w:spacing w:val="-8"/>
          <w:u w:val="single"/>
        </w:rPr>
        <w:t xml:space="preserve"> </w:t>
      </w:r>
      <w:r>
        <w:rPr>
          <w:color w:val="231F20"/>
          <w:spacing w:val="-2"/>
          <w:u w:val="single"/>
        </w:rPr>
        <w:t>necesarias):</w:t>
      </w:r>
    </w:p>
    <w:p w14:paraId="2AF1F14C" w14:textId="62441179" w:rsidR="00BE6B7C" w:rsidRDefault="00BE6B7C" w:rsidP="003421C6">
      <w:pPr>
        <w:pStyle w:val="Textoindependiente"/>
        <w:tabs>
          <w:tab w:val="left" w:pos="10348"/>
        </w:tabs>
        <w:kinsoku w:val="0"/>
        <w:overflowPunct w:val="0"/>
        <w:spacing w:before="259"/>
        <w:ind w:left="1276"/>
        <w:rPr>
          <w:color w:val="231F20"/>
          <w:spacing w:val="-2"/>
        </w:rPr>
      </w:pPr>
      <w:r>
        <w:rPr>
          <w:color w:val="231F20"/>
        </w:rPr>
        <w:t>*Observaciones: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comentario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obligatorio.</w:t>
      </w:r>
    </w:p>
    <w:p w14:paraId="1EC2BEC3" w14:textId="05D62DDC" w:rsidR="00BE6B7C" w:rsidRDefault="00BE6B7C" w:rsidP="003421C6">
      <w:pPr>
        <w:pStyle w:val="Prrafodelista"/>
        <w:numPr>
          <w:ilvl w:val="0"/>
          <w:numId w:val="1"/>
        </w:numPr>
        <w:tabs>
          <w:tab w:val="left" w:pos="2243"/>
          <w:tab w:val="left" w:pos="10348"/>
        </w:tabs>
        <w:kinsoku w:val="0"/>
        <w:overflowPunct w:val="0"/>
        <w:spacing w:before="60" w:after="60"/>
        <w:ind w:left="2127" w:right="425" w:hanging="284"/>
        <w:jc w:val="both"/>
        <w:rPr>
          <w:color w:val="231F20"/>
          <w:spacing w:val="-2"/>
          <w:sz w:val="22"/>
          <w:szCs w:val="22"/>
        </w:rPr>
      </w:pPr>
      <w:r>
        <w:rPr>
          <w:color w:val="231F20"/>
          <w:sz w:val="22"/>
          <w:szCs w:val="22"/>
        </w:rPr>
        <w:t xml:space="preserve">Se ruega argumentar la decisión final mediante comentarios detallados, tratando de acompañar la corrección sugerida de una explicación razonada. Proporcione algún ejemplo, sugiera </w:t>
      </w:r>
      <w:r>
        <w:rPr>
          <w:color w:val="231F20"/>
          <w:spacing w:val="-2"/>
          <w:sz w:val="22"/>
          <w:szCs w:val="22"/>
        </w:rPr>
        <w:t>recomendaciones.</w:t>
      </w:r>
    </w:p>
    <w:p w14:paraId="301D03A0" w14:textId="77777777" w:rsidR="00BE6B7C" w:rsidRDefault="00BE6B7C" w:rsidP="003421C6">
      <w:pPr>
        <w:pStyle w:val="Prrafodelista"/>
        <w:numPr>
          <w:ilvl w:val="0"/>
          <w:numId w:val="1"/>
        </w:numPr>
        <w:tabs>
          <w:tab w:val="left" w:pos="2241"/>
          <w:tab w:val="left" w:pos="10348"/>
        </w:tabs>
        <w:kinsoku w:val="0"/>
        <w:overflowPunct w:val="0"/>
        <w:spacing w:before="60" w:after="60"/>
        <w:ind w:left="2127" w:right="425" w:hanging="284"/>
        <w:jc w:val="both"/>
        <w:rPr>
          <w:color w:val="231F20"/>
          <w:spacing w:val="-2"/>
          <w:sz w:val="22"/>
          <w:szCs w:val="22"/>
        </w:rPr>
      </w:pPr>
      <w:r>
        <w:rPr>
          <w:color w:val="231F20"/>
          <w:sz w:val="22"/>
          <w:szCs w:val="22"/>
        </w:rPr>
        <w:t>En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este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comentario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final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pacing w:val="-2"/>
          <w:sz w:val="22"/>
          <w:szCs w:val="22"/>
        </w:rPr>
        <w:t>deberá:</w:t>
      </w:r>
    </w:p>
    <w:p w14:paraId="6420E139" w14:textId="77777777" w:rsidR="00BE6B7C" w:rsidRDefault="00BE6B7C" w:rsidP="003421C6">
      <w:pPr>
        <w:pStyle w:val="Prrafodelista"/>
        <w:numPr>
          <w:ilvl w:val="1"/>
          <w:numId w:val="1"/>
        </w:numPr>
        <w:tabs>
          <w:tab w:val="left" w:pos="10348"/>
        </w:tabs>
        <w:kinsoku w:val="0"/>
        <w:overflowPunct w:val="0"/>
        <w:spacing w:before="60" w:after="60"/>
        <w:ind w:left="2552" w:right="425" w:hanging="116"/>
        <w:jc w:val="both"/>
        <w:rPr>
          <w:color w:val="231F20"/>
          <w:spacing w:val="-4"/>
          <w:sz w:val="22"/>
          <w:szCs w:val="22"/>
        </w:rPr>
      </w:pPr>
      <w:r>
        <w:rPr>
          <w:color w:val="231F20"/>
          <w:sz w:val="22"/>
          <w:szCs w:val="22"/>
        </w:rPr>
        <w:t>reseñar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brevemente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objeto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estudio,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metodología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los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resultados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obra</w:t>
      </w:r>
    </w:p>
    <w:p w14:paraId="5C6D2837" w14:textId="009A3004" w:rsidR="00BE6B7C" w:rsidRDefault="00BE6B7C" w:rsidP="003421C6">
      <w:pPr>
        <w:pStyle w:val="Prrafodelista"/>
        <w:numPr>
          <w:ilvl w:val="1"/>
          <w:numId w:val="1"/>
        </w:numPr>
        <w:tabs>
          <w:tab w:val="left" w:pos="10348"/>
        </w:tabs>
        <w:kinsoku w:val="0"/>
        <w:overflowPunct w:val="0"/>
        <w:spacing w:before="60" w:after="60"/>
        <w:ind w:left="2552" w:right="425" w:hanging="117"/>
        <w:jc w:val="both"/>
        <w:rPr>
          <w:color w:val="231F20"/>
          <w:sz w:val="22"/>
          <w:szCs w:val="22"/>
        </w:rPr>
      </w:pPr>
      <w:proofErr w:type="gramStart"/>
      <w:r>
        <w:rPr>
          <w:color w:val="231F20"/>
          <w:sz w:val="22"/>
          <w:szCs w:val="22"/>
        </w:rPr>
        <w:t>destacar</w:t>
      </w:r>
      <w:proofErr w:type="gramEnd"/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factores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como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originalidad,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oportunidad,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situación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frente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otros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trabajos y los aspectos que considere positivos</w:t>
      </w:r>
    </w:p>
    <w:p w14:paraId="62AC9E05" w14:textId="77777777" w:rsidR="00BE6B7C" w:rsidRDefault="00BE6B7C" w:rsidP="003421C6">
      <w:pPr>
        <w:pStyle w:val="Prrafodelista"/>
        <w:numPr>
          <w:ilvl w:val="1"/>
          <w:numId w:val="1"/>
        </w:numPr>
        <w:tabs>
          <w:tab w:val="left" w:pos="10348"/>
        </w:tabs>
        <w:kinsoku w:val="0"/>
        <w:overflowPunct w:val="0"/>
        <w:spacing w:before="60" w:after="60"/>
        <w:ind w:left="2552" w:right="425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listar lo que se consideran problemas en cuanto a metodología, redacción, estructura o las referencias bibliográficas.</w:t>
      </w:r>
    </w:p>
    <w:p w14:paraId="13371011" w14:textId="77A203B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95"/>
        <w:ind w:left="1560"/>
        <w:rPr>
          <w:sz w:val="20"/>
          <w:szCs w:val="20"/>
        </w:rPr>
      </w:pPr>
    </w:p>
    <w:tbl>
      <w:tblPr>
        <w:tblStyle w:val="Tablaconcuadrcula"/>
        <w:tblW w:w="9072" w:type="dxa"/>
        <w:tblInd w:w="1560" w:type="dxa"/>
        <w:tblLook w:val="04A0" w:firstRow="1" w:lastRow="0" w:firstColumn="1" w:lastColumn="0" w:noHBand="0" w:noVBand="1"/>
      </w:tblPr>
      <w:tblGrid>
        <w:gridCol w:w="9072"/>
      </w:tblGrid>
      <w:tr w:rsidR="0070781D" w14:paraId="30D948A2" w14:textId="77777777" w:rsidTr="00BC6AB2">
        <w:trPr>
          <w:trHeight w:val="1963"/>
        </w:trPr>
        <w:sdt>
          <w:sdtPr>
            <w:id w:val="-1674185156"/>
            <w:placeholder>
              <w:docPart w:val="F2E928C4DD8F40FD8F433527D266E90D"/>
            </w:placeholder>
            <w:showingPlcHdr/>
          </w:sdtPr>
          <w:sdtEndPr/>
          <w:sdtContent>
            <w:tc>
              <w:tcPr>
                <w:tcW w:w="9191" w:type="dxa"/>
              </w:tcPr>
              <w:p w14:paraId="2CB1821C" w14:textId="4DF0289E" w:rsidR="0070781D" w:rsidRDefault="00B16347" w:rsidP="00C2337C">
                <w:pPr>
                  <w:jc w:val="both"/>
                </w:pPr>
                <w:r w:rsidRPr="001805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356E5D5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17BC164A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25AFDCAB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66B1400B" w14:textId="77777777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177D31E2" w14:textId="77777777" w:rsidR="002845EB" w:rsidRDefault="002845EB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3A876688" w14:textId="77777777" w:rsidR="002845EB" w:rsidRDefault="002845EB" w:rsidP="00E74716">
      <w:pPr>
        <w:pStyle w:val="Textoindependiente"/>
        <w:tabs>
          <w:tab w:val="left" w:pos="10348"/>
        </w:tabs>
        <w:kinsoku w:val="0"/>
        <w:overflowPunct w:val="0"/>
        <w:ind w:left="1560"/>
      </w:pPr>
    </w:p>
    <w:p w14:paraId="58C0EC58" w14:textId="10D9AFDC" w:rsidR="00BE6B7C" w:rsidRDefault="00BE6B7C" w:rsidP="00E74716">
      <w:pPr>
        <w:pStyle w:val="Textoindependiente"/>
        <w:tabs>
          <w:tab w:val="left" w:pos="10348"/>
        </w:tabs>
        <w:kinsoku w:val="0"/>
        <w:overflowPunct w:val="0"/>
        <w:spacing w:before="217"/>
        <w:ind w:left="1560"/>
      </w:pPr>
    </w:p>
    <w:p w14:paraId="7C37E2CD" w14:textId="51DEB903" w:rsidR="00BE6B7C" w:rsidRDefault="00AF7AD7" w:rsidP="00E74716">
      <w:pPr>
        <w:pStyle w:val="Textoindependiente"/>
        <w:tabs>
          <w:tab w:val="left" w:pos="5567"/>
          <w:tab w:val="left" w:pos="10348"/>
        </w:tabs>
        <w:kinsoku w:val="0"/>
        <w:overflowPunct w:val="0"/>
        <w:ind w:left="1560"/>
        <w:rPr>
          <w:color w:val="231F2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19C387D" wp14:editId="686C95B5">
                <wp:simplePos x="0" y="0"/>
                <wp:positionH relativeFrom="page">
                  <wp:posOffset>4988560</wp:posOffset>
                </wp:positionH>
                <wp:positionV relativeFrom="paragraph">
                  <wp:posOffset>-302260</wp:posOffset>
                </wp:positionV>
                <wp:extent cx="1608455" cy="437515"/>
                <wp:effectExtent l="0" t="0" r="0" b="0"/>
                <wp:wrapNone/>
                <wp:docPr id="25015599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8455" cy="437515"/>
                        </a:xfrm>
                        <a:custGeom>
                          <a:avLst/>
                          <a:gdLst>
                            <a:gd name="T0" fmla="*/ 0 w 2533"/>
                            <a:gd name="T1" fmla="*/ 689 h 689"/>
                            <a:gd name="T2" fmla="*/ 2532 w 2533"/>
                            <a:gd name="T3" fmla="*/ 689 h 689"/>
                            <a:gd name="T4" fmla="*/ 2532 w 2533"/>
                            <a:gd name="T5" fmla="*/ 0 h 689"/>
                            <a:gd name="T6" fmla="*/ 0 w 2533"/>
                            <a:gd name="T7" fmla="*/ 0 h 689"/>
                            <a:gd name="T8" fmla="*/ 0 w 2533"/>
                            <a:gd name="T9" fmla="*/ 689 h 6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33" h="689">
                              <a:moveTo>
                                <a:pt x="0" y="689"/>
                              </a:moveTo>
                              <a:lnTo>
                                <a:pt x="2532" y="689"/>
                              </a:lnTo>
                              <a:lnTo>
                                <a:pt x="2532" y="0"/>
                              </a:lnTo>
                              <a:lnTo>
                                <a:pt x="0" y="0"/>
                              </a:lnTo>
                              <a:lnTo>
                                <a:pt x="0" y="68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9AEDC" id="Freeform 49" o:spid="_x0000_s1026" style="position:absolute;margin-left:392.8pt;margin-top:-23.8pt;width:126.65pt;height:34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3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" o:allowincell="f" path="m,689r2532,l2532,,,,,689xe" filled="f" strokecolor="#231f20" strokeweight=".5pt">
                <v:path arrowok="t" o:connecttype="custom" o:connectlocs="0,437515;1607820,437515;1607820,0;0,0;0,437515" o:connectangles="0,0,0,0,0"/>
                <w10:wrap anchorx="page"/>
              </v:shape>
            </w:pict>
          </mc:Fallback>
        </mc:AlternateContent>
      </w:r>
      <w:r w:rsidR="00BE6B7C">
        <w:rPr>
          <w:color w:val="231F20"/>
          <w:spacing w:val="-2"/>
        </w:rPr>
        <w:t>Firma:</w:t>
      </w:r>
      <w:r w:rsidR="00BE6B7C">
        <w:rPr>
          <w:color w:val="231F20"/>
        </w:rPr>
        <w:tab/>
        <w:t>Fecha</w:t>
      </w:r>
      <w:r w:rsidR="00BE6B7C">
        <w:rPr>
          <w:color w:val="231F20"/>
          <w:spacing w:val="-5"/>
        </w:rPr>
        <w:t xml:space="preserve"> </w:t>
      </w:r>
      <w:r w:rsidR="00BE6B7C">
        <w:rPr>
          <w:color w:val="231F20"/>
        </w:rPr>
        <w:t>de</w:t>
      </w:r>
      <w:r w:rsidR="00BE6B7C">
        <w:rPr>
          <w:color w:val="231F20"/>
          <w:spacing w:val="-1"/>
        </w:rPr>
        <w:t xml:space="preserve"> </w:t>
      </w:r>
      <w:r w:rsidR="00BE6B7C">
        <w:rPr>
          <w:color w:val="231F20"/>
        </w:rPr>
        <w:t>la</w:t>
      </w:r>
      <w:r w:rsidR="00BE6B7C">
        <w:rPr>
          <w:color w:val="231F20"/>
          <w:spacing w:val="-2"/>
        </w:rPr>
        <w:t xml:space="preserve"> evaluación:</w:t>
      </w:r>
    </w:p>
    <w:sectPr w:rsidR="00BE6B7C" w:rsidSect="00214D5C">
      <w:headerReference w:type="default" r:id="rId7"/>
      <w:pgSz w:w="11910" w:h="16840"/>
      <w:pgMar w:top="1140" w:right="1137" w:bottom="993" w:left="0" w:header="51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9F118" w14:textId="77777777" w:rsidR="002D7BF6" w:rsidRDefault="002D7BF6">
      <w:r>
        <w:separator/>
      </w:r>
    </w:p>
  </w:endnote>
  <w:endnote w:type="continuationSeparator" w:id="0">
    <w:p w14:paraId="2C5BC8B3" w14:textId="77777777" w:rsidR="002D7BF6" w:rsidRDefault="002D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CCE54" w14:textId="77777777" w:rsidR="002D7BF6" w:rsidRDefault="002D7BF6">
      <w:r>
        <w:separator/>
      </w:r>
    </w:p>
  </w:footnote>
  <w:footnote w:type="continuationSeparator" w:id="0">
    <w:p w14:paraId="6C45BB6A" w14:textId="77777777" w:rsidR="002D7BF6" w:rsidRDefault="002D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9CEBC" w14:textId="261E6700" w:rsidR="00BE6B7C" w:rsidRDefault="00AF7AD7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3F63470" wp14:editId="0B827064">
              <wp:simplePos x="0" y="0"/>
              <wp:positionH relativeFrom="page">
                <wp:posOffset>5304155</wp:posOffset>
              </wp:positionH>
              <wp:positionV relativeFrom="page">
                <wp:posOffset>323850</wp:posOffset>
              </wp:positionV>
              <wp:extent cx="1879600" cy="304800"/>
              <wp:effectExtent l="0" t="0" r="0" b="0"/>
              <wp:wrapNone/>
              <wp:docPr id="14626860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9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5DAB2" w14:textId="270DC7B6" w:rsidR="00BE6B7C" w:rsidRDefault="00AF7AD7">
                          <w:pPr>
                            <w:widowControl/>
                            <w:autoSpaceDE/>
                            <w:autoSpaceDN/>
                            <w:adjustRightInd/>
                            <w:spacing w:line="4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244C575" wp14:editId="5F03923B">
                                <wp:extent cx="1876425" cy="304800"/>
                                <wp:effectExtent l="0" t="0" r="0" b="0"/>
                                <wp:docPr id="1134879382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642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D8397D5" w14:textId="77777777" w:rsidR="00BE6B7C" w:rsidRDefault="00BE6B7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63470" id="Rectangle 1" o:spid="_x0000_s1036" style="position:absolute;margin-left:417.65pt;margin-top:25.5pt;width:148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" o:allowincell="f" filled="f" stroked="f">
              <v:textbox inset="0,0,0,0">
                <w:txbxContent>
                  <w:p w14:paraId="2B65DAB2" w14:textId="270DC7B6" w:rsidR="00BE6B7C" w:rsidRDefault="00AF7AD7">
                    <w:pPr>
                      <w:widowControl/>
                      <w:autoSpaceDE/>
                      <w:autoSpaceDN/>
                      <w:adjustRightInd/>
                      <w:spacing w:line="4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244C575" wp14:editId="5F03923B">
                          <wp:extent cx="1876425" cy="304800"/>
                          <wp:effectExtent l="0" t="0" r="0" b="0"/>
                          <wp:docPr id="1134879382" name="Imagen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642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D8397D5" w14:textId="77777777" w:rsidR="00BE6B7C" w:rsidRDefault="00BE6B7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63" w:hanging="217"/>
      </w:pPr>
      <w:rPr>
        <w:rFonts w:ascii="Calibri" w:hAnsi="Calibri" w:cs="Calibri"/>
        <w:b w:val="0"/>
        <w:bCs w:val="0"/>
        <w:i w:val="0"/>
        <w:iCs w:val="0"/>
        <w:color w:val="231F2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504" w:hanging="217"/>
      </w:pPr>
    </w:lvl>
    <w:lvl w:ilvl="2">
      <w:numFmt w:val="bullet"/>
      <w:lvlText w:val="•"/>
      <w:lvlJc w:val="left"/>
      <w:pPr>
        <w:ind w:left="3549" w:hanging="217"/>
      </w:pPr>
    </w:lvl>
    <w:lvl w:ilvl="3">
      <w:numFmt w:val="bullet"/>
      <w:lvlText w:val="•"/>
      <w:lvlJc w:val="left"/>
      <w:pPr>
        <w:ind w:left="4593" w:hanging="217"/>
      </w:pPr>
    </w:lvl>
    <w:lvl w:ilvl="4">
      <w:numFmt w:val="bullet"/>
      <w:lvlText w:val="•"/>
      <w:lvlJc w:val="left"/>
      <w:pPr>
        <w:ind w:left="5638" w:hanging="217"/>
      </w:pPr>
    </w:lvl>
    <w:lvl w:ilvl="5">
      <w:numFmt w:val="bullet"/>
      <w:lvlText w:val="•"/>
      <w:lvlJc w:val="left"/>
      <w:pPr>
        <w:ind w:left="6682" w:hanging="217"/>
      </w:pPr>
    </w:lvl>
    <w:lvl w:ilvl="6">
      <w:numFmt w:val="bullet"/>
      <w:lvlText w:val="•"/>
      <w:lvlJc w:val="left"/>
      <w:pPr>
        <w:ind w:left="7727" w:hanging="217"/>
      </w:pPr>
    </w:lvl>
    <w:lvl w:ilvl="7">
      <w:numFmt w:val="bullet"/>
      <w:lvlText w:val="•"/>
      <w:lvlJc w:val="left"/>
      <w:pPr>
        <w:ind w:left="8771" w:hanging="217"/>
      </w:pPr>
    </w:lvl>
    <w:lvl w:ilvl="8">
      <w:numFmt w:val="bullet"/>
      <w:lvlText w:val="•"/>
      <w:lvlJc w:val="left"/>
      <w:pPr>
        <w:ind w:left="9816" w:hanging="217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1714" w:hanging="217"/>
      </w:pPr>
      <w:rPr>
        <w:rFonts w:ascii="Calibri" w:hAnsi="Calibri" w:cs="Calibri"/>
        <w:b w:val="0"/>
        <w:bCs w:val="0"/>
        <w:i w:val="0"/>
        <w:iCs w:val="0"/>
        <w:color w:val="231F2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738" w:hanging="217"/>
      </w:pPr>
    </w:lvl>
    <w:lvl w:ilvl="2">
      <w:numFmt w:val="bullet"/>
      <w:lvlText w:val="•"/>
      <w:lvlJc w:val="left"/>
      <w:pPr>
        <w:ind w:left="3757" w:hanging="217"/>
      </w:pPr>
    </w:lvl>
    <w:lvl w:ilvl="3">
      <w:numFmt w:val="bullet"/>
      <w:lvlText w:val="•"/>
      <w:lvlJc w:val="left"/>
      <w:pPr>
        <w:ind w:left="4775" w:hanging="217"/>
      </w:pPr>
    </w:lvl>
    <w:lvl w:ilvl="4">
      <w:numFmt w:val="bullet"/>
      <w:lvlText w:val="•"/>
      <w:lvlJc w:val="left"/>
      <w:pPr>
        <w:ind w:left="5794" w:hanging="217"/>
      </w:pPr>
    </w:lvl>
    <w:lvl w:ilvl="5">
      <w:numFmt w:val="bullet"/>
      <w:lvlText w:val="•"/>
      <w:lvlJc w:val="left"/>
      <w:pPr>
        <w:ind w:left="6812" w:hanging="217"/>
      </w:pPr>
    </w:lvl>
    <w:lvl w:ilvl="6">
      <w:numFmt w:val="bullet"/>
      <w:lvlText w:val="•"/>
      <w:lvlJc w:val="left"/>
      <w:pPr>
        <w:ind w:left="7831" w:hanging="217"/>
      </w:pPr>
    </w:lvl>
    <w:lvl w:ilvl="7">
      <w:numFmt w:val="bullet"/>
      <w:lvlText w:val="•"/>
      <w:lvlJc w:val="left"/>
      <w:pPr>
        <w:ind w:left="8849" w:hanging="217"/>
      </w:pPr>
    </w:lvl>
    <w:lvl w:ilvl="8">
      <w:numFmt w:val="bullet"/>
      <w:lvlText w:val="•"/>
      <w:lvlJc w:val="left"/>
      <w:pPr>
        <w:ind w:left="9868" w:hanging="217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•"/>
      <w:lvlJc w:val="left"/>
      <w:pPr>
        <w:ind w:left="2243" w:hanging="259"/>
      </w:pPr>
      <w:rPr>
        <w:rFonts w:ascii="Calibri" w:hAnsi="Calibri" w:cs="Calibri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>
      <w:numFmt w:val="bullet"/>
      <w:lvlText w:val="-"/>
      <w:lvlJc w:val="left"/>
      <w:pPr>
        <w:ind w:left="2781" w:hanging="118"/>
      </w:pPr>
      <w:rPr>
        <w:rFonts w:ascii="Calibri" w:hAnsi="Calibri" w:cs="Calibri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3793" w:hanging="118"/>
      </w:pPr>
    </w:lvl>
    <w:lvl w:ilvl="3">
      <w:numFmt w:val="bullet"/>
      <w:lvlText w:val="•"/>
      <w:lvlJc w:val="left"/>
      <w:pPr>
        <w:ind w:left="4807" w:hanging="118"/>
      </w:pPr>
    </w:lvl>
    <w:lvl w:ilvl="4">
      <w:numFmt w:val="bullet"/>
      <w:lvlText w:val="•"/>
      <w:lvlJc w:val="left"/>
      <w:pPr>
        <w:ind w:left="5821" w:hanging="118"/>
      </w:pPr>
    </w:lvl>
    <w:lvl w:ilvl="5">
      <w:numFmt w:val="bullet"/>
      <w:lvlText w:val="•"/>
      <w:lvlJc w:val="left"/>
      <w:pPr>
        <w:ind w:left="6835" w:hanging="118"/>
      </w:pPr>
    </w:lvl>
    <w:lvl w:ilvl="6">
      <w:numFmt w:val="bullet"/>
      <w:lvlText w:val="•"/>
      <w:lvlJc w:val="left"/>
      <w:pPr>
        <w:ind w:left="7849" w:hanging="118"/>
      </w:pPr>
    </w:lvl>
    <w:lvl w:ilvl="7">
      <w:numFmt w:val="bullet"/>
      <w:lvlText w:val="•"/>
      <w:lvlJc w:val="left"/>
      <w:pPr>
        <w:ind w:left="8863" w:hanging="118"/>
      </w:pPr>
    </w:lvl>
    <w:lvl w:ilvl="8">
      <w:numFmt w:val="bullet"/>
      <w:lvlText w:val="•"/>
      <w:lvlJc w:val="left"/>
      <w:pPr>
        <w:ind w:left="9877" w:hanging="118"/>
      </w:pPr>
    </w:lvl>
  </w:abstractNum>
  <w:num w:numId="1" w16cid:durableId="987787720">
    <w:abstractNumId w:val="2"/>
  </w:num>
  <w:num w:numId="2" w16cid:durableId="1656303796">
    <w:abstractNumId w:val="1"/>
  </w:num>
  <w:num w:numId="3" w16cid:durableId="51053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ZtjiwMXwNbTFP0iuEKl00/B2JaaDe5tVl0mrljR8iFSaZhPYhRWZkWAGyDSPC+b3Wrq2e3EWYiS9zKz1eEyrKQ==" w:salt="AZWF3QOS7/VDH0t3OGzar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FC"/>
    <w:rsid w:val="00030299"/>
    <w:rsid w:val="000416BA"/>
    <w:rsid w:val="00061ADB"/>
    <w:rsid w:val="000D6307"/>
    <w:rsid w:val="001036BA"/>
    <w:rsid w:val="00113157"/>
    <w:rsid w:val="00147B2D"/>
    <w:rsid w:val="00153ACD"/>
    <w:rsid w:val="001770E9"/>
    <w:rsid w:val="001B10A5"/>
    <w:rsid w:val="001B1D53"/>
    <w:rsid w:val="001C3BE3"/>
    <w:rsid w:val="001C4C2B"/>
    <w:rsid w:val="001E1A8C"/>
    <w:rsid w:val="00214D5C"/>
    <w:rsid w:val="00233086"/>
    <w:rsid w:val="00245BE7"/>
    <w:rsid w:val="00246D1A"/>
    <w:rsid w:val="002615DA"/>
    <w:rsid w:val="00264E77"/>
    <w:rsid w:val="00277163"/>
    <w:rsid w:val="002845EB"/>
    <w:rsid w:val="002B3AB2"/>
    <w:rsid w:val="002D7BF6"/>
    <w:rsid w:val="00301652"/>
    <w:rsid w:val="003421C6"/>
    <w:rsid w:val="00345941"/>
    <w:rsid w:val="003462B0"/>
    <w:rsid w:val="00351BA5"/>
    <w:rsid w:val="0035358E"/>
    <w:rsid w:val="00355942"/>
    <w:rsid w:val="00357F1A"/>
    <w:rsid w:val="00376D6A"/>
    <w:rsid w:val="00380380"/>
    <w:rsid w:val="0038756C"/>
    <w:rsid w:val="0039172D"/>
    <w:rsid w:val="003D2C8F"/>
    <w:rsid w:val="003E718D"/>
    <w:rsid w:val="00412FEF"/>
    <w:rsid w:val="00427A6E"/>
    <w:rsid w:val="00450593"/>
    <w:rsid w:val="00453DFC"/>
    <w:rsid w:val="004A4249"/>
    <w:rsid w:val="004B2722"/>
    <w:rsid w:val="004B4DF8"/>
    <w:rsid w:val="004B786E"/>
    <w:rsid w:val="004D2147"/>
    <w:rsid w:val="004D7B1A"/>
    <w:rsid w:val="004F0886"/>
    <w:rsid w:val="00573ED8"/>
    <w:rsid w:val="00582490"/>
    <w:rsid w:val="00592BCB"/>
    <w:rsid w:val="005A6587"/>
    <w:rsid w:val="005E0F04"/>
    <w:rsid w:val="005F4402"/>
    <w:rsid w:val="00600372"/>
    <w:rsid w:val="006174CC"/>
    <w:rsid w:val="00637466"/>
    <w:rsid w:val="00641C9B"/>
    <w:rsid w:val="00653F97"/>
    <w:rsid w:val="00666049"/>
    <w:rsid w:val="006A0D2F"/>
    <w:rsid w:val="006C604C"/>
    <w:rsid w:val="0070781D"/>
    <w:rsid w:val="00720D2E"/>
    <w:rsid w:val="007425C5"/>
    <w:rsid w:val="0075199E"/>
    <w:rsid w:val="00763351"/>
    <w:rsid w:val="00765746"/>
    <w:rsid w:val="00771E0F"/>
    <w:rsid w:val="007B4575"/>
    <w:rsid w:val="0082530B"/>
    <w:rsid w:val="0083074D"/>
    <w:rsid w:val="00834BCC"/>
    <w:rsid w:val="00861799"/>
    <w:rsid w:val="008B11B6"/>
    <w:rsid w:val="008E1D0E"/>
    <w:rsid w:val="008F2C08"/>
    <w:rsid w:val="0093459A"/>
    <w:rsid w:val="00955CCD"/>
    <w:rsid w:val="0097109D"/>
    <w:rsid w:val="00A401ED"/>
    <w:rsid w:val="00A53CDD"/>
    <w:rsid w:val="00A61266"/>
    <w:rsid w:val="00AA2FED"/>
    <w:rsid w:val="00AB3A25"/>
    <w:rsid w:val="00AC3E8C"/>
    <w:rsid w:val="00AF7AD7"/>
    <w:rsid w:val="00B110AF"/>
    <w:rsid w:val="00B16347"/>
    <w:rsid w:val="00B20401"/>
    <w:rsid w:val="00B2321B"/>
    <w:rsid w:val="00B24282"/>
    <w:rsid w:val="00B425F0"/>
    <w:rsid w:val="00B62DC1"/>
    <w:rsid w:val="00B648D6"/>
    <w:rsid w:val="00B72F96"/>
    <w:rsid w:val="00B95052"/>
    <w:rsid w:val="00BB0827"/>
    <w:rsid w:val="00BC2143"/>
    <w:rsid w:val="00BC6AB2"/>
    <w:rsid w:val="00BE6B7C"/>
    <w:rsid w:val="00BE7579"/>
    <w:rsid w:val="00C03D5E"/>
    <w:rsid w:val="00C155D3"/>
    <w:rsid w:val="00C2337C"/>
    <w:rsid w:val="00C46591"/>
    <w:rsid w:val="00CA47E1"/>
    <w:rsid w:val="00CB4632"/>
    <w:rsid w:val="00CC3369"/>
    <w:rsid w:val="00D30BF0"/>
    <w:rsid w:val="00D40D17"/>
    <w:rsid w:val="00D416D2"/>
    <w:rsid w:val="00D5181F"/>
    <w:rsid w:val="00D57D1F"/>
    <w:rsid w:val="00DA0605"/>
    <w:rsid w:val="00DE0AD5"/>
    <w:rsid w:val="00E0048C"/>
    <w:rsid w:val="00E077E2"/>
    <w:rsid w:val="00E07990"/>
    <w:rsid w:val="00E07E65"/>
    <w:rsid w:val="00E7197C"/>
    <w:rsid w:val="00E74716"/>
    <w:rsid w:val="00E76552"/>
    <w:rsid w:val="00EB55F7"/>
    <w:rsid w:val="00F02EAD"/>
    <w:rsid w:val="00F2198B"/>
    <w:rsid w:val="00F52AA4"/>
    <w:rsid w:val="00F53CF4"/>
    <w:rsid w:val="00F943D4"/>
    <w:rsid w:val="00FA4100"/>
    <w:rsid w:val="00FA7EF8"/>
    <w:rsid w:val="00FC1601"/>
    <w:rsid w:val="00F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EED5F"/>
  <w14:defaultImageDpi w14:val="96"/>
  <w15:docId w15:val="{5526BFAC-A11F-477B-BC19-5269D959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75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Calibri" w:hAnsi="Calibri" w:cs="Calibri"/>
      <w:kern w:val="0"/>
      <w:sz w:val="22"/>
      <w:szCs w:val="22"/>
    </w:rPr>
  </w:style>
  <w:style w:type="paragraph" w:styleId="Ttulo">
    <w:name w:val="Title"/>
    <w:basedOn w:val="Normal"/>
    <w:next w:val="Normal"/>
    <w:link w:val="TtuloCar"/>
    <w:uiPriority w:val="1"/>
    <w:qFormat/>
    <w:pPr>
      <w:spacing w:before="29"/>
      <w:ind w:left="3"/>
      <w:jc w:val="center"/>
    </w:pPr>
    <w:rPr>
      <w:b/>
      <w:bCs/>
      <w:sz w:val="30"/>
      <w:szCs w:val="30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461" w:hanging="2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1C9B"/>
    <w:rPr>
      <w:color w:val="666666"/>
    </w:rPr>
  </w:style>
  <w:style w:type="table" w:styleId="Tablaconcuadrcula">
    <w:name w:val="Table Grid"/>
    <w:basedOn w:val="Tablanormal"/>
    <w:uiPriority w:val="39"/>
    <w:rsid w:val="0064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412FEF"/>
    <w:rPr>
      <w:sz w:val="40"/>
    </w:rPr>
  </w:style>
  <w:style w:type="character" w:customStyle="1" w:styleId="Estilo2">
    <w:name w:val="Estilo2"/>
    <w:basedOn w:val="Fuentedeprrafopredeter"/>
    <w:uiPriority w:val="1"/>
    <w:rsid w:val="00C155D3"/>
    <w:rPr>
      <w:sz w:val="36"/>
    </w:rPr>
  </w:style>
  <w:style w:type="character" w:customStyle="1" w:styleId="Estilo3">
    <w:name w:val="Estilo3"/>
    <w:basedOn w:val="Fuentedeprrafopredeter"/>
    <w:uiPriority w:val="1"/>
    <w:rsid w:val="00C155D3"/>
    <w:rPr>
      <w:sz w:val="36"/>
    </w:rPr>
  </w:style>
  <w:style w:type="character" w:customStyle="1" w:styleId="Estilo4">
    <w:name w:val="Estilo4"/>
    <w:basedOn w:val="Fuentedeprrafopredeter"/>
    <w:uiPriority w:val="1"/>
    <w:rsid w:val="00C155D3"/>
    <w:rPr>
      <w:sz w:val="36"/>
    </w:rPr>
  </w:style>
  <w:style w:type="character" w:customStyle="1" w:styleId="Estilo5">
    <w:name w:val="Estilo5"/>
    <w:basedOn w:val="Fuentedeprrafopredeter"/>
    <w:uiPriority w:val="1"/>
    <w:rsid w:val="00E7197C"/>
    <w:rPr>
      <w:sz w:val="36"/>
    </w:rPr>
  </w:style>
  <w:style w:type="character" w:customStyle="1" w:styleId="Estilo6">
    <w:name w:val="Estilo6"/>
    <w:basedOn w:val="Fuentedeprrafopredeter"/>
    <w:uiPriority w:val="1"/>
    <w:rsid w:val="00E7197C"/>
    <w:rPr>
      <w:sz w:val="36"/>
    </w:rPr>
  </w:style>
  <w:style w:type="character" w:customStyle="1" w:styleId="Estilo7">
    <w:name w:val="Estilo7"/>
    <w:basedOn w:val="Fuentedeprrafopredeter"/>
    <w:uiPriority w:val="1"/>
    <w:rsid w:val="000416BA"/>
    <w:rPr>
      <w:sz w:val="36"/>
    </w:rPr>
  </w:style>
  <w:style w:type="character" w:customStyle="1" w:styleId="Estilo8">
    <w:name w:val="Estilo8"/>
    <w:basedOn w:val="Fuentedeprrafopredeter"/>
    <w:uiPriority w:val="1"/>
    <w:rsid w:val="00D57D1F"/>
    <w:rPr>
      <w:sz w:val="36"/>
    </w:rPr>
  </w:style>
  <w:style w:type="character" w:customStyle="1" w:styleId="Estilo9">
    <w:name w:val="Estilo9"/>
    <w:basedOn w:val="Fuentedeprrafopredeter"/>
    <w:uiPriority w:val="1"/>
    <w:rsid w:val="00351BA5"/>
    <w:rPr>
      <w:sz w:val="36"/>
    </w:rPr>
  </w:style>
  <w:style w:type="character" w:customStyle="1" w:styleId="Estilo10">
    <w:name w:val="Estilo10"/>
    <w:basedOn w:val="Fuentedeprrafopredeter"/>
    <w:uiPriority w:val="1"/>
    <w:rsid w:val="007B4575"/>
    <w:rPr>
      <w:sz w:val="36"/>
    </w:rPr>
  </w:style>
  <w:style w:type="paragraph" w:customStyle="1" w:styleId="xmsonormal">
    <w:name w:val="x_msonormal"/>
    <w:basedOn w:val="Normal"/>
    <w:rsid w:val="0075199E"/>
    <w:pPr>
      <w:widowControl/>
      <w:autoSpaceDE/>
      <w:autoSpaceDN/>
      <w:adjustRightInd/>
    </w:pPr>
    <w:rPr>
      <w:rFonts w:eastAsiaTheme="minorHAnsi"/>
      <w14:ligatures w14:val="none"/>
    </w:rPr>
  </w:style>
  <w:style w:type="character" w:customStyle="1" w:styleId="Estilo11">
    <w:name w:val="Estilo11"/>
    <w:basedOn w:val="Fuentedeprrafopredeter"/>
    <w:uiPriority w:val="1"/>
    <w:rsid w:val="00F52AA4"/>
    <w:rPr>
      <w:sz w:val="24"/>
    </w:rPr>
  </w:style>
  <w:style w:type="character" w:customStyle="1" w:styleId="Estilo12">
    <w:name w:val="Estilo12"/>
    <w:basedOn w:val="Fuentedeprrafopredeter"/>
    <w:uiPriority w:val="1"/>
    <w:rsid w:val="00F52AA4"/>
    <w:rPr>
      <w:sz w:val="22"/>
    </w:rPr>
  </w:style>
  <w:style w:type="character" w:customStyle="1" w:styleId="Estilo13">
    <w:name w:val="Estilo13"/>
    <w:basedOn w:val="Fuentedeprrafopredeter"/>
    <w:uiPriority w:val="1"/>
    <w:rsid w:val="00F52AA4"/>
    <w:rPr>
      <w:rFonts w:ascii="Calibri" w:hAnsi="Calibri"/>
      <w:sz w:val="22"/>
    </w:rPr>
  </w:style>
  <w:style w:type="character" w:customStyle="1" w:styleId="Estilo14">
    <w:name w:val="Estilo14"/>
    <w:basedOn w:val="Fuentedeprrafopredeter"/>
    <w:uiPriority w:val="1"/>
    <w:rsid w:val="00F52AA4"/>
    <w:rPr>
      <w:sz w:val="22"/>
    </w:rPr>
  </w:style>
  <w:style w:type="character" w:customStyle="1" w:styleId="Estilo15">
    <w:name w:val="Estilo15"/>
    <w:basedOn w:val="Fuentedeprrafopredeter"/>
    <w:uiPriority w:val="1"/>
    <w:rsid w:val="00F52AA4"/>
    <w:rPr>
      <w:rFonts w:ascii="Calibri" w:hAnsi="Calibr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F52A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2AA4"/>
    <w:rPr>
      <w:rFonts w:ascii="Calibri" w:hAnsi="Calibri" w:cs="Calibri"/>
      <w:kern w:val="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52A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AA4"/>
    <w:rPr>
      <w:rFonts w:ascii="Calibri" w:hAnsi="Calibri" w:cs="Calibri"/>
      <w:kern w:val="0"/>
      <w:sz w:val="22"/>
      <w:szCs w:val="22"/>
    </w:rPr>
  </w:style>
  <w:style w:type="character" w:customStyle="1" w:styleId="Estilo16">
    <w:name w:val="Estilo16"/>
    <w:basedOn w:val="Fuentedeprrafopredeter"/>
    <w:uiPriority w:val="1"/>
    <w:rsid w:val="00F943D4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6539-DC14-4832-9B0E-DBD13A075395}"/>
      </w:docPartPr>
      <w:docPartBody>
        <w:p w:rsidR="00D21601" w:rsidRDefault="00D21601">
          <w:r w:rsidRPr="001805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87A9C3634B4F408A231E5FA2787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334ED-F8F5-4023-820E-99B47EC8165A}"/>
      </w:docPartPr>
      <w:docPartBody>
        <w:p w:rsidR="00D21601" w:rsidRDefault="00107D09" w:rsidP="00107D09">
          <w:pPr>
            <w:pStyle w:val="B987A9C3634B4F408A231E5FA27874BA"/>
          </w:pPr>
          <w:r w:rsidRPr="001805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9D57CACA6947C68CA1D01712198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A7CB6-2D91-443A-A4C9-4A0B98E484F0}"/>
      </w:docPartPr>
      <w:docPartBody>
        <w:p w:rsidR="00107D09" w:rsidRDefault="00107D09" w:rsidP="00107D09">
          <w:pPr>
            <w:pStyle w:val="599D57CACA6947C68CA1D017121989FF"/>
          </w:pPr>
          <w:r w:rsidRPr="001805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6FE4739CC1498F885FA442DF0F2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96BBD-6628-4967-A227-D8BF23F74F7C}"/>
      </w:docPartPr>
      <w:docPartBody>
        <w:p w:rsidR="00107D09" w:rsidRDefault="00107D09" w:rsidP="00107D09">
          <w:pPr>
            <w:pStyle w:val="D36FE4739CC1498F885FA442DF0F2B53"/>
          </w:pPr>
          <w:r w:rsidRPr="001805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58A83DD02A494EA465D418BF4E6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A21B5-CEC6-42C7-9FB6-B8F8ADC9D9E8}"/>
      </w:docPartPr>
      <w:docPartBody>
        <w:p w:rsidR="00107D09" w:rsidRDefault="00107D09" w:rsidP="00107D09">
          <w:pPr>
            <w:pStyle w:val="3F58A83DD02A494EA465D418BF4E61EC"/>
          </w:pPr>
          <w:r w:rsidRPr="001805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023E6EC09F449E9F69870806D6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67064-BF18-43C6-B8DB-3D2F324BD5FF}"/>
      </w:docPartPr>
      <w:docPartBody>
        <w:p w:rsidR="00107D09" w:rsidRDefault="00107D09" w:rsidP="00107D09">
          <w:pPr>
            <w:pStyle w:val="AF023E6EC09F449E9F69870806D64750"/>
          </w:pPr>
          <w:r w:rsidRPr="001805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49816E9D7E468FB3C1417EE9A6E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9121-446E-45A3-8D94-058E65944FEE}"/>
      </w:docPartPr>
      <w:docPartBody>
        <w:p w:rsidR="00107D09" w:rsidRDefault="00107D09" w:rsidP="00107D09">
          <w:pPr>
            <w:pStyle w:val="5849816E9D7E468FB3C1417EE9A6E039"/>
          </w:pPr>
          <w:r w:rsidRPr="001805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D2482D02974172A967AE73C5B4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18C58-3228-4BB3-93D2-51BE96EE8622}"/>
      </w:docPartPr>
      <w:docPartBody>
        <w:p w:rsidR="00107D09" w:rsidRDefault="00107D09" w:rsidP="00107D09">
          <w:pPr>
            <w:pStyle w:val="C7D2482D02974172A967AE73C5B40241"/>
          </w:pPr>
          <w:r w:rsidRPr="001805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2ADC3F6AA24628855F1D0D8AFDC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4703A-FF6C-4296-8CF0-FFD766053E7D}"/>
      </w:docPartPr>
      <w:docPartBody>
        <w:p w:rsidR="00107D09" w:rsidRDefault="00107D09" w:rsidP="00107D09">
          <w:pPr>
            <w:pStyle w:val="A52ADC3F6AA24628855F1D0D8AFDC023"/>
          </w:pPr>
          <w:r w:rsidRPr="001805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AFDD172432484B99B4C1674C9EA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8CB8C-1163-4C0A-BF86-42B4D3503340}"/>
      </w:docPartPr>
      <w:docPartBody>
        <w:p w:rsidR="00107D09" w:rsidRDefault="00107D09" w:rsidP="00107D09">
          <w:pPr>
            <w:pStyle w:val="E9AFDD172432484B99B4C1674C9EAE1E"/>
          </w:pPr>
          <w:r w:rsidRPr="001805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C22F2D97C6469F98438223D5EFE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398A0-0457-4A20-A838-7AEE140A76AA}"/>
      </w:docPartPr>
      <w:docPartBody>
        <w:p w:rsidR="00107D09" w:rsidRDefault="00107D09" w:rsidP="00107D09">
          <w:pPr>
            <w:pStyle w:val="FCC22F2D97C6469F98438223D5EFEFE2"/>
          </w:pPr>
          <w:r w:rsidRPr="001805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1A696D5DF6483D9137B2AB1211C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70F0-5CED-4E21-9C77-C45A97EEF39C}"/>
      </w:docPartPr>
      <w:docPartBody>
        <w:p w:rsidR="00107D09" w:rsidRDefault="00107D09" w:rsidP="00107D09">
          <w:pPr>
            <w:pStyle w:val="0C1A696D5DF6483D9137B2AB1211C8F1"/>
          </w:pPr>
          <w:r w:rsidRPr="001805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E928C4DD8F40FD8F433527D266E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AA86-B320-4E60-861F-21DD3C399498}"/>
      </w:docPartPr>
      <w:docPartBody>
        <w:p w:rsidR="00107D09" w:rsidRDefault="00107D09" w:rsidP="00107D09">
          <w:pPr>
            <w:pStyle w:val="F2E928C4DD8F40FD8F433527D266E90D"/>
          </w:pPr>
          <w:r w:rsidRPr="001805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FB1C7E9B0A4578B4CE26C1B377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F75E7-0BE0-4DBC-BDCF-923DF91D897B}"/>
      </w:docPartPr>
      <w:docPartBody>
        <w:p w:rsidR="00107D09" w:rsidRDefault="00107D09" w:rsidP="00107D09">
          <w:pPr>
            <w:pStyle w:val="C3FB1C7E9B0A4578B4CE26C1B377BD7F"/>
          </w:pPr>
          <w:r w:rsidRPr="001805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2DA6511638486FAB0D88753EC4F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E541D-1D93-4576-8BEB-7B5CFE1E00ED}"/>
      </w:docPartPr>
      <w:docPartBody>
        <w:p w:rsidR="00E20ACA" w:rsidRDefault="00E20ACA" w:rsidP="00E20ACA">
          <w:pPr>
            <w:pStyle w:val="092DA6511638486FAB0D88753EC4FC14"/>
          </w:pPr>
          <w:r w:rsidRPr="0018056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01"/>
    <w:rsid w:val="00030299"/>
    <w:rsid w:val="0006570C"/>
    <w:rsid w:val="000B02CD"/>
    <w:rsid w:val="00107D09"/>
    <w:rsid w:val="00264E77"/>
    <w:rsid w:val="002E27A5"/>
    <w:rsid w:val="004D7B1A"/>
    <w:rsid w:val="00771E0F"/>
    <w:rsid w:val="00834BCC"/>
    <w:rsid w:val="008818C2"/>
    <w:rsid w:val="008E1D0E"/>
    <w:rsid w:val="00A61266"/>
    <w:rsid w:val="00AB3A25"/>
    <w:rsid w:val="00AC3E8C"/>
    <w:rsid w:val="00BB0827"/>
    <w:rsid w:val="00C46591"/>
    <w:rsid w:val="00D21601"/>
    <w:rsid w:val="00E20ACA"/>
    <w:rsid w:val="00F9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0ACA"/>
    <w:rPr>
      <w:color w:val="666666"/>
    </w:rPr>
  </w:style>
  <w:style w:type="paragraph" w:customStyle="1" w:styleId="599D57CACA6947C68CA1D017121989FF">
    <w:name w:val="599D57CACA6947C68CA1D017121989FF"/>
    <w:rsid w:val="00107D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customStyle="1" w:styleId="B987A9C3634B4F408A231E5FA27874BA">
    <w:name w:val="B987A9C3634B4F408A231E5FA27874BA"/>
    <w:rsid w:val="00107D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customStyle="1" w:styleId="D36FE4739CC1498F885FA442DF0F2B53">
    <w:name w:val="D36FE4739CC1498F885FA442DF0F2B53"/>
    <w:rsid w:val="00107D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customStyle="1" w:styleId="3F58A83DD02A494EA465D418BF4E61EC">
    <w:name w:val="3F58A83DD02A494EA465D418BF4E61EC"/>
    <w:rsid w:val="00107D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customStyle="1" w:styleId="AF023E6EC09F449E9F69870806D64750">
    <w:name w:val="AF023E6EC09F449E9F69870806D64750"/>
    <w:rsid w:val="00107D09"/>
    <w:pPr>
      <w:widowControl w:val="0"/>
      <w:autoSpaceDE w:val="0"/>
      <w:autoSpaceDN w:val="0"/>
      <w:adjustRightInd w:val="0"/>
      <w:spacing w:after="0" w:line="240" w:lineRule="auto"/>
      <w:ind w:left="1461" w:hanging="214"/>
    </w:pPr>
    <w:rPr>
      <w:rFonts w:ascii="Calibri" w:hAnsi="Calibri" w:cs="Calibri"/>
      <w:kern w:val="0"/>
    </w:rPr>
  </w:style>
  <w:style w:type="paragraph" w:customStyle="1" w:styleId="5849816E9D7E468FB3C1417EE9A6E039">
    <w:name w:val="5849816E9D7E468FB3C1417EE9A6E039"/>
    <w:rsid w:val="00107D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customStyle="1" w:styleId="C7D2482D02974172A967AE73C5B40241">
    <w:name w:val="C7D2482D02974172A967AE73C5B40241"/>
    <w:rsid w:val="00107D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customStyle="1" w:styleId="A52ADC3F6AA24628855F1D0D8AFDC023">
    <w:name w:val="A52ADC3F6AA24628855F1D0D8AFDC023"/>
    <w:rsid w:val="00107D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customStyle="1" w:styleId="E9AFDD172432484B99B4C1674C9EAE1E">
    <w:name w:val="E9AFDD172432484B99B4C1674C9EAE1E"/>
    <w:rsid w:val="00107D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customStyle="1" w:styleId="FCC22F2D97C6469F98438223D5EFEFE2">
    <w:name w:val="FCC22F2D97C6469F98438223D5EFEFE2"/>
    <w:rsid w:val="00107D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customStyle="1" w:styleId="0C1A696D5DF6483D9137B2AB1211C8F1">
    <w:name w:val="0C1A696D5DF6483D9137B2AB1211C8F1"/>
    <w:rsid w:val="00107D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customStyle="1" w:styleId="F2E928C4DD8F40FD8F433527D266E90D">
    <w:name w:val="F2E928C4DD8F40FD8F433527D266E90D"/>
    <w:rsid w:val="00107D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customStyle="1" w:styleId="C3FB1C7E9B0A4578B4CE26C1B377BD7F">
    <w:name w:val="C3FB1C7E9B0A4578B4CE26C1B377BD7F"/>
    <w:rsid w:val="00107D09"/>
  </w:style>
  <w:style w:type="paragraph" w:customStyle="1" w:styleId="0DD6C8760DB34B8F9F033103F3ADB243">
    <w:name w:val="0DD6C8760DB34B8F9F033103F3ADB243"/>
    <w:rsid w:val="0006570C"/>
  </w:style>
  <w:style w:type="paragraph" w:customStyle="1" w:styleId="092DA6511638486FAB0D88753EC4FC14">
    <w:name w:val="092DA6511638486FAB0D88753EC4FC14"/>
    <w:rsid w:val="00E20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589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Jiménez Hernán Flora</dc:creator>
  <cp:keywords/>
  <dc:description/>
  <cp:lastModifiedBy>Jiménez Hernán Flora</cp:lastModifiedBy>
  <cp:revision>14</cp:revision>
  <dcterms:created xsi:type="dcterms:W3CDTF">2025-06-22T14:16:00Z</dcterms:created>
  <dcterms:modified xsi:type="dcterms:W3CDTF">2025-06-23T09:17:00Z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20.2 (Windows)</vt:lpwstr>
  </property>
  <property fmtid="{D5CDD505-2E9C-101B-9397-08002B2CF9AE}" pid="3" name="Producer">
    <vt:lpwstr>Adobe PDF Library 17.0</vt:lpwstr>
  </property>
</Properties>
</file>