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466983" w14:textId="6234B012" w:rsidR="00BE6B7C" w:rsidRDefault="00F905E8" w:rsidP="00E74716">
      <w:pPr>
        <w:pStyle w:val="Textoindependiente"/>
        <w:tabs>
          <w:tab w:val="left" w:pos="10348"/>
        </w:tabs>
        <w:kinsoku w:val="0"/>
        <w:overflowPunct w:val="0"/>
        <w:ind w:left="1560"/>
        <w:rPr>
          <w:b/>
          <w:bCs/>
          <w:sz w:val="24"/>
          <w:szCs w:val="24"/>
        </w:rPr>
      </w:pPr>
      <w:r w:rsidRPr="00546AE4">
        <w:rPr>
          <w:noProof/>
        </w:rPr>
        <mc:AlternateContent>
          <mc:Choice Requires="wpg">
            <w:drawing>
              <wp:anchor distT="0" distB="0" distL="114300" distR="114300" simplePos="0" relativeHeight="251643904" behindDoc="0" locked="0" layoutInCell="0" allowOverlap="1" wp14:anchorId="49D78EA3" wp14:editId="595CE041">
                <wp:simplePos x="0" y="0"/>
                <wp:positionH relativeFrom="page">
                  <wp:posOffset>0</wp:posOffset>
                </wp:positionH>
                <wp:positionV relativeFrom="paragraph">
                  <wp:posOffset>104775</wp:posOffset>
                </wp:positionV>
                <wp:extent cx="7562850" cy="609546"/>
                <wp:effectExtent l="0" t="0" r="0" b="635"/>
                <wp:wrapNone/>
                <wp:docPr id="506118490"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2850" cy="609546"/>
                          <a:chOff x="0" y="-1319"/>
                          <a:chExt cx="11310" cy="796"/>
                        </a:xfrm>
                      </wpg:grpSpPr>
                      <wps:wsp>
                        <wps:cNvPr id="1727112751" name="Freeform 8"/>
                        <wps:cNvSpPr>
                          <a:spLocks/>
                        </wps:cNvSpPr>
                        <wps:spPr bwMode="auto">
                          <a:xfrm>
                            <a:off x="0" y="-1319"/>
                            <a:ext cx="11310" cy="709"/>
                          </a:xfrm>
                          <a:custGeom>
                            <a:avLst/>
                            <a:gdLst>
                              <a:gd name="T0" fmla="*/ 11905 w 11906"/>
                              <a:gd name="T1" fmla="*/ 0 h 709"/>
                              <a:gd name="T2" fmla="*/ 0 w 11906"/>
                              <a:gd name="T3" fmla="*/ 0 h 709"/>
                              <a:gd name="T4" fmla="*/ 0 w 11906"/>
                              <a:gd name="T5" fmla="*/ 708 h 709"/>
                              <a:gd name="T6" fmla="*/ 11905 w 11906"/>
                              <a:gd name="T7" fmla="*/ 708 h 709"/>
                              <a:gd name="T8" fmla="*/ 11905 w 11906"/>
                              <a:gd name="T9" fmla="*/ 0 h 709"/>
                            </a:gdLst>
                            <a:ahLst/>
                            <a:cxnLst>
                              <a:cxn ang="0">
                                <a:pos x="T0" y="T1"/>
                              </a:cxn>
                              <a:cxn ang="0">
                                <a:pos x="T2" y="T3"/>
                              </a:cxn>
                              <a:cxn ang="0">
                                <a:pos x="T4" y="T5"/>
                              </a:cxn>
                              <a:cxn ang="0">
                                <a:pos x="T6" y="T7"/>
                              </a:cxn>
                              <a:cxn ang="0">
                                <a:pos x="T8" y="T9"/>
                              </a:cxn>
                            </a:cxnLst>
                            <a:rect l="0" t="0" r="r" b="b"/>
                            <a:pathLst>
                              <a:path w="11906" h="709">
                                <a:moveTo>
                                  <a:pt x="11905" y="0"/>
                                </a:moveTo>
                                <a:lnTo>
                                  <a:pt x="0" y="0"/>
                                </a:lnTo>
                                <a:lnTo>
                                  <a:pt x="0" y="708"/>
                                </a:lnTo>
                                <a:lnTo>
                                  <a:pt x="11905" y="708"/>
                                </a:lnTo>
                                <a:lnTo>
                                  <a:pt x="11905" y="0"/>
                                </a:lnTo>
                                <a:close/>
                              </a:path>
                            </a:pathLst>
                          </a:custGeom>
                          <a:solidFill>
                            <a:srgbClr val="25408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7778532" name="Text Box 9"/>
                        <wps:cNvSpPr txBox="1">
                          <a:spLocks noChangeArrowheads="1"/>
                        </wps:cNvSpPr>
                        <wps:spPr bwMode="auto">
                          <a:xfrm>
                            <a:off x="0" y="-1319"/>
                            <a:ext cx="11196" cy="7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468A5A" w14:textId="50D9569D" w:rsidR="00BE6B7C" w:rsidRPr="003103A7" w:rsidRDefault="001839F3" w:rsidP="001839F3">
                              <w:pPr>
                                <w:pStyle w:val="Textoindependiente"/>
                                <w:kinsoku w:val="0"/>
                                <w:overflowPunct w:val="0"/>
                                <w:spacing w:before="181"/>
                                <w:ind w:left="1560" w:right="1442"/>
                                <w:jc w:val="center"/>
                                <w:rPr>
                                  <w:b/>
                                  <w:bCs/>
                                  <w:color w:val="FFFFFF"/>
                                  <w:spacing w:val="8"/>
                                  <w:sz w:val="28"/>
                                  <w:szCs w:val="28"/>
                                </w:rPr>
                              </w:pPr>
                              <w:r>
                                <w:rPr>
                                  <w:b/>
                                  <w:bCs/>
                                  <w:color w:val="FFFFFF"/>
                                  <w:spacing w:val="9"/>
                                  <w:sz w:val="28"/>
                                  <w:szCs w:val="28"/>
                                </w:rPr>
                                <w:t xml:space="preserve">SOLICITUD DE </w:t>
                              </w:r>
                              <w:r w:rsidR="003103A7" w:rsidRPr="003103A7">
                                <w:rPr>
                                  <w:b/>
                                  <w:bCs/>
                                  <w:color w:val="FFFFFF"/>
                                  <w:spacing w:val="9"/>
                                  <w:sz w:val="28"/>
                                  <w:szCs w:val="28"/>
                                </w:rPr>
                                <w:t>AUTORIZACI</w:t>
                              </w:r>
                              <w:r w:rsidR="00A62EEF">
                                <w:rPr>
                                  <w:b/>
                                  <w:bCs/>
                                  <w:color w:val="FFFFFF"/>
                                  <w:spacing w:val="9"/>
                                  <w:sz w:val="28"/>
                                  <w:szCs w:val="28"/>
                                </w:rPr>
                                <w:t>Ó</w:t>
                              </w:r>
                              <w:r w:rsidR="003103A7" w:rsidRPr="003103A7">
                                <w:rPr>
                                  <w:b/>
                                  <w:bCs/>
                                  <w:color w:val="FFFFFF"/>
                                  <w:spacing w:val="9"/>
                                  <w:sz w:val="28"/>
                                  <w:szCs w:val="28"/>
                                </w:rPr>
                                <w:t xml:space="preserve">N PARA EL </w:t>
                              </w:r>
                              <w:proofErr w:type="gramStart"/>
                              <w:r w:rsidR="003103A7" w:rsidRPr="003103A7">
                                <w:rPr>
                                  <w:b/>
                                  <w:bCs/>
                                  <w:color w:val="FFFFFF"/>
                                  <w:spacing w:val="9"/>
                                  <w:sz w:val="28"/>
                                  <w:szCs w:val="28"/>
                                </w:rPr>
                                <w:t>DEP</w:t>
                              </w:r>
                              <w:r w:rsidR="00A62EEF">
                                <w:rPr>
                                  <w:b/>
                                  <w:bCs/>
                                  <w:color w:val="FFFFFF"/>
                                  <w:spacing w:val="9"/>
                                  <w:sz w:val="28"/>
                                  <w:szCs w:val="28"/>
                                </w:rPr>
                                <w:t>Ó</w:t>
                              </w:r>
                              <w:r w:rsidR="003103A7" w:rsidRPr="003103A7">
                                <w:rPr>
                                  <w:b/>
                                  <w:bCs/>
                                  <w:color w:val="FFFFFF"/>
                                  <w:spacing w:val="9"/>
                                  <w:sz w:val="28"/>
                                  <w:szCs w:val="28"/>
                                </w:rPr>
                                <w:t xml:space="preserve">SITO </w:t>
                              </w:r>
                              <w:r w:rsidR="001A5B19">
                                <w:rPr>
                                  <w:b/>
                                  <w:bCs/>
                                  <w:color w:val="FFFFFF"/>
                                  <w:spacing w:val="9"/>
                                  <w:sz w:val="28"/>
                                  <w:szCs w:val="28"/>
                                </w:rPr>
                                <w:t xml:space="preserve"> </w:t>
                              </w:r>
                              <w:r w:rsidR="003103A7" w:rsidRPr="003103A7">
                                <w:rPr>
                                  <w:b/>
                                  <w:bCs/>
                                  <w:color w:val="FFFFFF"/>
                                  <w:spacing w:val="9"/>
                                  <w:sz w:val="28"/>
                                  <w:szCs w:val="28"/>
                                </w:rPr>
                                <w:t>DE</w:t>
                              </w:r>
                              <w:proofErr w:type="gramEnd"/>
                              <w:r w:rsidR="003103A7" w:rsidRPr="003103A7">
                                <w:rPr>
                                  <w:b/>
                                  <w:bCs/>
                                  <w:color w:val="FFFFFF"/>
                                  <w:spacing w:val="9"/>
                                  <w:sz w:val="28"/>
                                  <w:szCs w:val="28"/>
                                </w:rPr>
                                <w:t xml:space="preserve"> </w:t>
                              </w:r>
                              <w:r w:rsidR="001A5B19">
                                <w:rPr>
                                  <w:b/>
                                  <w:bCs/>
                                  <w:color w:val="FFFFFF"/>
                                  <w:spacing w:val="9"/>
                                  <w:sz w:val="28"/>
                                  <w:szCs w:val="28"/>
                                </w:rPr>
                                <w:t xml:space="preserve"> </w:t>
                              </w:r>
                              <w:r w:rsidR="003103A7" w:rsidRPr="003103A7">
                                <w:rPr>
                                  <w:b/>
                                  <w:bCs/>
                                  <w:color w:val="FFFFFF"/>
                                  <w:spacing w:val="9"/>
                                  <w:sz w:val="28"/>
                                  <w:szCs w:val="28"/>
                                </w:rPr>
                                <w:t>DOCUMENTOS EN REPOSITORIO INSTITUCIONAL</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9D78EA3" id="Group 7" o:spid="_x0000_s1026" style="position:absolute;left:0;text-align:left;margin-left:0;margin-top:8.25pt;width:595.5pt;height:48pt;z-index:251643904;mso-position-horizontal-relative:page" coordorigin=",-1319" coordsize="11310,7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" o:allowincell="f">
                <v:shape id="Freeform 8" o:spid="_x0000_s1027" style="position:absolute;top:-1319;width:11310;height:709;visibility:visible;mso-wrap-style:square;v-text-anchor:top" coordsize="11906,7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" path="m11905,l,,,708r11905,l11905,xe" fillcolor="#25408f" stroked="f">
                  <v:path arrowok="t" o:connecttype="custom" o:connectlocs="11309,0;0,0;0,708;11309,708;11309,0" o:connectangles="0,0,0,0,0"/>
                </v:shape>
                <v:shapetype id="_x0000_t202" coordsize="21600,21600" o:spt="202" path="m,l,21600r21600,l21600,xe">
                  <v:stroke joinstyle="miter"/>
                  <v:path gradientshapeok="t" o:connecttype="rect"/>
                </v:shapetype>
                <v:shape id="Text Box 9" o:spid="_x0000_s1028" type="#_x0000_t202" style="position:absolute;top:-1319;width:11196;height:7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" filled="f" stroked="f">
                  <v:textbox inset="0,0,0,0">
                    <w:txbxContent>
                      <w:p w14:paraId="27468A5A" w14:textId="50D9569D" w:rsidR="00BE6B7C" w:rsidRPr="003103A7" w:rsidRDefault="001839F3" w:rsidP="001839F3">
                        <w:pPr>
                          <w:pStyle w:val="Textoindependiente"/>
                          <w:kinsoku w:val="0"/>
                          <w:overflowPunct w:val="0"/>
                          <w:spacing w:before="181"/>
                          <w:ind w:left="1560" w:right="1442"/>
                          <w:jc w:val="center"/>
                          <w:rPr>
                            <w:b/>
                            <w:bCs/>
                            <w:color w:val="FFFFFF"/>
                            <w:spacing w:val="8"/>
                            <w:sz w:val="28"/>
                            <w:szCs w:val="28"/>
                          </w:rPr>
                        </w:pPr>
                        <w:r>
                          <w:rPr>
                            <w:b/>
                            <w:bCs/>
                            <w:color w:val="FFFFFF"/>
                            <w:spacing w:val="9"/>
                            <w:sz w:val="28"/>
                            <w:szCs w:val="28"/>
                          </w:rPr>
                          <w:t xml:space="preserve">SOLICITUD DE </w:t>
                        </w:r>
                        <w:r w:rsidR="003103A7" w:rsidRPr="003103A7">
                          <w:rPr>
                            <w:b/>
                            <w:bCs/>
                            <w:color w:val="FFFFFF"/>
                            <w:spacing w:val="9"/>
                            <w:sz w:val="28"/>
                            <w:szCs w:val="28"/>
                          </w:rPr>
                          <w:t>AUTORIZACI</w:t>
                        </w:r>
                        <w:r w:rsidR="00A62EEF">
                          <w:rPr>
                            <w:b/>
                            <w:bCs/>
                            <w:color w:val="FFFFFF"/>
                            <w:spacing w:val="9"/>
                            <w:sz w:val="28"/>
                            <w:szCs w:val="28"/>
                          </w:rPr>
                          <w:t>Ó</w:t>
                        </w:r>
                        <w:r w:rsidR="003103A7" w:rsidRPr="003103A7">
                          <w:rPr>
                            <w:b/>
                            <w:bCs/>
                            <w:color w:val="FFFFFF"/>
                            <w:spacing w:val="9"/>
                            <w:sz w:val="28"/>
                            <w:szCs w:val="28"/>
                          </w:rPr>
                          <w:t xml:space="preserve">N PARA EL </w:t>
                        </w:r>
                        <w:proofErr w:type="gramStart"/>
                        <w:r w:rsidR="003103A7" w:rsidRPr="003103A7">
                          <w:rPr>
                            <w:b/>
                            <w:bCs/>
                            <w:color w:val="FFFFFF"/>
                            <w:spacing w:val="9"/>
                            <w:sz w:val="28"/>
                            <w:szCs w:val="28"/>
                          </w:rPr>
                          <w:t>DEP</w:t>
                        </w:r>
                        <w:r w:rsidR="00A62EEF">
                          <w:rPr>
                            <w:b/>
                            <w:bCs/>
                            <w:color w:val="FFFFFF"/>
                            <w:spacing w:val="9"/>
                            <w:sz w:val="28"/>
                            <w:szCs w:val="28"/>
                          </w:rPr>
                          <w:t>Ó</w:t>
                        </w:r>
                        <w:r w:rsidR="003103A7" w:rsidRPr="003103A7">
                          <w:rPr>
                            <w:b/>
                            <w:bCs/>
                            <w:color w:val="FFFFFF"/>
                            <w:spacing w:val="9"/>
                            <w:sz w:val="28"/>
                            <w:szCs w:val="28"/>
                          </w:rPr>
                          <w:t xml:space="preserve">SITO </w:t>
                        </w:r>
                        <w:r w:rsidR="001A5B19">
                          <w:rPr>
                            <w:b/>
                            <w:bCs/>
                            <w:color w:val="FFFFFF"/>
                            <w:spacing w:val="9"/>
                            <w:sz w:val="28"/>
                            <w:szCs w:val="28"/>
                          </w:rPr>
                          <w:t xml:space="preserve"> </w:t>
                        </w:r>
                        <w:r w:rsidR="003103A7" w:rsidRPr="003103A7">
                          <w:rPr>
                            <w:b/>
                            <w:bCs/>
                            <w:color w:val="FFFFFF"/>
                            <w:spacing w:val="9"/>
                            <w:sz w:val="28"/>
                            <w:szCs w:val="28"/>
                          </w:rPr>
                          <w:t>DE</w:t>
                        </w:r>
                        <w:proofErr w:type="gramEnd"/>
                        <w:r w:rsidR="003103A7" w:rsidRPr="003103A7">
                          <w:rPr>
                            <w:b/>
                            <w:bCs/>
                            <w:color w:val="FFFFFF"/>
                            <w:spacing w:val="9"/>
                            <w:sz w:val="28"/>
                            <w:szCs w:val="28"/>
                          </w:rPr>
                          <w:t xml:space="preserve"> </w:t>
                        </w:r>
                        <w:r w:rsidR="001A5B19">
                          <w:rPr>
                            <w:b/>
                            <w:bCs/>
                            <w:color w:val="FFFFFF"/>
                            <w:spacing w:val="9"/>
                            <w:sz w:val="28"/>
                            <w:szCs w:val="28"/>
                          </w:rPr>
                          <w:t xml:space="preserve"> </w:t>
                        </w:r>
                        <w:r w:rsidR="003103A7" w:rsidRPr="003103A7">
                          <w:rPr>
                            <w:b/>
                            <w:bCs/>
                            <w:color w:val="FFFFFF"/>
                            <w:spacing w:val="9"/>
                            <w:sz w:val="28"/>
                            <w:szCs w:val="28"/>
                          </w:rPr>
                          <w:t>DOCUMENTOS EN REPOSITORIO INSTITUCIONAL</w:t>
                        </w:r>
                      </w:p>
                    </w:txbxContent>
                  </v:textbox>
                </v:shape>
                <w10:wrap anchorx="page"/>
              </v:group>
            </w:pict>
          </mc:Fallback>
        </mc:AlternateContent>
      </w:r>
    </w:p>
    <w:p w14:paraId="19AB9B6E" w14:textId="77777777" w:rsidR="00BE6B7C" w:rsidRDefault="00BE6B7C" w:rsidP="00E74716">
      <w:pPr>
        <w:pStyle w:val="Textoindependiente"/>
        <w:tabs>
          <w:tab w:val="left" w:pos="10348"/>
        </w:tabs>
        <w:kinsoku w:val="0"/>
        <w:overflowPunct w:val="0"/>
        <w:ind w:left="1560"/>
      </w:pPr>
    </w:p>
    <w:p w14:paraId="67767DFC" w14:textId="77777777" w:rsidR="00BE6B7C" w:rsidRDefault="00BE6B7C" w:rsidP="00E74716">
      <w:pPr>
        <w:pStyle w:val="Textoindependiente"/>
        <w:tabs>
          <w:tab w:val="left" w:pos="10348"/>
        </w:tabs>
        <w:kinsoku w:val="0"/>
        <w:overflowPunct w:val="0"/>
        <w:ind w:left="1560"/>
      </w:pPr>
    </w:p>
    <w:p w14:paraId="47CC2123" w14:textId="77777777" w:rsidR="00BE6B7C" w:rsidRDefault="00BE6B7C" w:rsidP="00E74716">
      <w:pPr>
        <w:pStyle w:val="Textoindependiente"/>
        <w:tabs>
          <w:tab w:val="left" w:pos="10348"/>
        </w:tabs>
        <w:kinsoku w:val="0"/>
        <w:overflowPunct w:val="0"/>
        <w:ind w:left="1560"/>
      </w:pPr>
    </w:p>
    <w:p w14:paraId="71D2A927" w14:textId="77777777" w:rsidR="00F905E8" w:rsidRDefault="00F905E8" w:rsidP="00E74716">
      <w:pPr>
        <w:pStyle w:val="Textoindependiente"/>
        <w:tabs>
          <w:tab w:val="left" w:pos="10348"/>
        </w:tabs>
        <w:kinsoku w:val="0"/>
        <w:overflowPunct w:val="0"/>
        <w:ind w:left="1560"/>
      </w:pPr>
    </w:p>
    <w:p w14:paraId="1924E380" w14:textId="089B00F3" w:rsidR="00F905E8" w:rsidRPr="00F905E8" w:rsidRDefault="001167E6" w:rsidP="001167E6">
      <w:pPr>
        <w:pStyle w:val="Textoindependiente"/>
        <w:tabs>
          <w:tab w:val="left" w:pos="10348"/>
        </w:tabs>
        <w:kinsoku w:val="0"/>
        <w:overflowPunct w:val="0"/>
        <w:ind w:left="1560"/>
        <w:rPr>
          <w:b/>
          <w:bCs/>
        </w:rPr>
      </w:pPr>
      <w:r>
        <w:rPr>
          <w:b/>
          <w:bCs/>
        </w:rPr>
        <w:t>DA</w:t>
      </w:r>
      <w:r w:rsidR="00F905E8" w:rsidRPr="00F905E8">
        <w:rPr>
          <w:b/>
          <w:bCs/>
        </w:rPr>
        <w:t>TOS DEL SOLICITANTE</w:t>
      </w:r>
    </w:p>
    <w:p w14:paraId="7D200777" w14:textId="77777777" w:rsidR="00BE6B7C" w:rsidRDefault="00BE6B7C" w:rsidP="00E74716">
      <w:pPr>
        <w:pStyle w:val="Textoindependiente"/>
        <w:tabs>
          <w:tab w:val="left" w:pos="10348"/>
        </w:tabs>
        <w:kinsoku w:val="0"/>
        <w:overflowPunct w:val="0"/>
        <w:spacing w:before="114"/>
        <w:ind w:left="1560"/>
      </w:pPr>
    </w:p>
    <w:tbl>
      <w:tblPr>
        <w:tblStyle w:val="Tablaconcuadrcula"/>
        <w:tblW w:w="8925" w:type="dxa"/>
        <w:tblInd w:w="1560" w:type="dxa"/>
        <w:tblLayout w:type="fixed"/>
        <w:tblLook w:val="04A0" w:firstRow="1" w:lastRow="0" w:firstColumn="1" w:lastColumn="0" w:noHBand="0" w:noVBand="1"/>
      </w:tblPr>
      <w:tblGrid>
        <w:gridCol w:w="4080"/>
        <w:gridCol w:w="4845"/>
      </w:tblGrid>
      <w:tr w:rsidR="002B7670" w14:paraId="737EF8A0" w14:textId="77777777" w:rsidTr="00E64ADE">
        <w:trPr>
          <w:trHeight w:val="567"/>
        </w:trPr>
        <w:tc>
          <w:tcPr>
            <w:tcW w:w="8925" w:type="dxa"/>
            <w:gridSpan w:val="2"/>
          </w:tcPr>
          <w:p w14:paraId="1B221B9C" w14:textId="77777777" w:rsidR="002B7670" w:rsidRPr="002B7670" w:rsidRDefault="002B7670" w:rsidP="00E74716">
            <w:pPr>
              <w:pStyle w:val="Textoindependiente"/>
              <w:tabs>
                <w:tab w:val="left" w:pos="10348"/>
              </w:tabs>
              <w:kinsoku w:val="0"/>
              <w:overflowPunct w:val="0"/>
              <w:spacing w:before="114"/>
              <w:rPr>
                <w:b/>
                <w:bCs/>
              </w:rPr>
            </w:pPr>
            <w:r w:rsidRPr="002B7670">
              <w:rPr>
                <w:b/>
                <w:bCs/>
              </w:rPr>
              <w:t>NOMBRE</w:t>
            </w:r>
          </w:p>
          <w:sdt>
            <w:sdtPr>
              <w:id w:val="306058236"/>
              <w:placeholder>
                <w:docPart w:val="A93B3482FDA247C8950C7700C115980A"/>
              </w:placeholder>
              <w:showingPlcHdr/>
            </w:sdtPr>
            <w:sdtContent>
              <w:p w14:paraId="7952AB35" w14:textId="4198B9F1" w:rsidR="002B7670" w:rsidRDefault="002B7670" w:rsidP="00E74716">
                <w:pPr>
                  <w:pStyle w:val="Textoindependiente"/>
                  <w:tabs>
                    <w:tab w:val="left" w:pos="10348"/>
                  </w:tabs>
                  <w:kinsoku w:val="0"/>
                  <w:overflowPunct w:val="0"/>
                  <w:spacing w:before="114"/>
                </w:pPr>
                <w:r w:rsidRPr="00180561">
                  <w:rPr>
                    <w:rStyle w:val="Textodelmarcadordeposicin"/>
                  </w:rPr>
                  <w:t>Haga clic o pulse aquí para escribir texto.</w:t>
                </w:r>
              </w:p>
            </w:sdtContent>
          </w:sdt>
        </w:tc>
      </w:tr>
      <w:tr w:rsidR="002B7670" w14:paraId="019703F9" w14:textId="77777777" w:rsidTr="00B91550">
        <w:trPr>
          <w:trHeight w:val="567"/>
        </w:trPr>
        <w:tc>
          <w:tcPr>
            <w:tcW w:w="8925" w:type="dxa"/>
            <w:gridSpan w:val="2"/>
          </w:tcPr>
          <w:p w14:paraId="18775AE0" w14:textId="77777777" w:rsidR="002B7670" w:rsidRPr="002B7670" w:rsidRDefault="002B7670" w:rsidP="00E74716">
            <w:pPr>
              <w:pStyle w:val="Textoindependiente"/>
              <w:tabs>
                <w:tab w:val="left" w:pos="10348"/>
              </w:tabs>
              <w:kinsoku w:val="0"/>
              <w:overflowPunct w:val="0"/>
              <w:spacing w:before="114"/>
              <w:rPr>
                <w:b/>
                <w:bCs/>
              </w:rPr>
            </w:pPr>
            <w:r w:rsidRPr="002B7670">
              <w:rPr>
                <w:b/>
                <w:bCs/>
              </w:rPr>
              <w:t>APELLIDOS</w:t>
            </w:r>
          </w:p>
          <w:sdt>
            <w:sdtPr>
              <w:id w:val="1438871176"/>
              <w:placeholder>
                <w:docPart w:val="FFAAB59CB0E44728B87630684942D4AD"/>
              </w:placeholder>
              <w:showingPlcHdr/>
            </w:sdtPr>
            <w:sdtContent>
              <w:p w14:paraId="3E709F2B" w14:textId="630380F6" w:rsidR="002B7670" w:rsidRDefault="002B7670" w:rsidP="00E74716">
                <w:pPr>
                  <w:pStyle w:val="Textoindependiente"/>
                  <w:tabs>
                    <w:tab w:val="left" w:pos="10348"/>
                  </w:tabs>
                  <w:kinsoku w:val="0"/>
                  <w:overflowPunct w:val="0"/>
                  <w:spacing w:before="114"/>
                </w:pPr>
                <w:r w:rsidRPr="00180561">
                  <w:rPr>
                    <w:rStyle w:val="Textodelmarcadordeposicin"/>
                  </w:rPr>
                  <w:t>Haga clic o pulse aquí para escribir texto.</w:t>
                </w:r>
              </w:p>
            </w:sdtContent>
          </w:sdt>
        </w:tc>
      </w:tr>
      <w:tr w:rsidR="002B7670" w14:paraId="0BDB108F" w14:textId="77777777" w:rsidTr="00B91550">
        <w:trPr>
          <w:trHeight w:val="567"/>
        </w:trPr>
        <w:tc>
          <w:tcPr>
            <w:tcW w:w="8925" w:type="dxa"/>
            <w:gridSpan w:val="2"/>
          </w:tcPr>
          <w:p w14:paraId="4CF654D8" w14:textId="77777777" w:rsidR="002B7670" w:rsidRDefault="002B7670" w:rsidP="00E74716">
            <w:pPr>
              <w:pStyle w:val="Textoindependiente"/>
              <w:tabs>
                <w:tab w:val="left" w:pos="10348"/>
              </w:tabs>
              <w:kinsoku w:val="0"/>
              <w:overflowPunct w:val="0"/>
              <w:spacing w:before="114"/>
              <w:rPr>
                <w:b/>
                <w:bCs/>
              </w:rPr>
            </w:pPr>
            <w:r>
              <w:rPr>
                <w:b/>
                <w:bCs/>
              </w:rPr>
              <w:t>CORREO ELECTRÓNICO</w:t>
            </w:r>
          </w:p>
          <w:sdt>
            <w:sdtPr>
              <w:id w:val="1167442800"/>
              <w:placeholder>
                <w:docPart w:val="7F989CC0379E4CFAA5FA4DB6F5BF9A4D"/>
              </w:placeholder>
              <w:showingPlcHdr/>
            </w:sdtPr>
            <w:sdtContent>
              <w:p w14:paraId="0017F303" w14:textId="77777777" w:rsidR="002B7670" w:rsidRDefault="002B7670" w:rsidP="002B7670">
                <w:pPr>
                  <w:pStyle w:val="Textoindependiente"/>
                  <w:tabs>
                    <w:tab w:val="left" w:pos="10348"/>
                  </w:tabs>
                  <w:kinsoku w:val="0"/>
                  <w:overflowPunct w:val="0"/>
                  <w:spacing w:before="114"/>
                </w:pPr>
                <w:r w:rsidRPr="00180561">
                  <w:rPr>
                    <w:rStyle w:val="Textodelmarcadordeposicin"/>
                  </w:rPr>
                  <w:t>Haga clic o pulse aquí para escribir texto.</w:t>
                </w:r>
              </w:p>
            </w:sdtContent>
          </w:sdt>
          <w:p w14:paraId="3EA64613" w14:textId="45E786AD" w:rsidR="002B7670" w:rsidRPr="002B7670" w:rsidRDefault="002B7670" w:rsidP="00E74716">
            <w:pPr>
              <w:pStyle w:val="Textoindependiente"/>
              <w:tabs>
                <w:tab w:val="left" w:pos="10348"/>
              </w:tabs>
              <w:kinsoku w:val="0"/>
              <w:overflowPunct w:val="0"/>
              <w:spacing w:before="114"/>
              <w:rPr>
                <w:b/>
                <w:bCs/>
              </w:rPr>
            </w:pPr>
          </w:p>
        </w:tc>
      </w:tr>
      <w:tr w:rsidR="002B7670" w14:paraId="6A6EF9EA" w14:textId="588F233C" w:rsidTr="002B7670">
        <w:trPr>
          <w:trHeight w:val="567"/>
        </w:trPr>
        <w:tc>
          <w:tcPr>
            <w:tcW w:w="4080" w:type="dxa"/>
          </w:tcPr>
          <w:p w14:paraId="29E289F3" w14:textId="77777777" w:rsidR="002B7670" w:rsidRDefault="002B7670" w:rsidP="00E74716">
            <w:pPr>
              <w:pStyle w:val="Textoindependiente"/>
              <w:tabs>
                <w:tab w:val="left" w:pos="10348"/>
              </w:tabs>
              <w:kinsoku w:val="0"/>
              <w:overflowPunct w:val="0"/>
              <w:spacing w:before="114"/>
              <w:rPr>
                <w:b/>
                <w:bCs/>
              </w:rPr>
            </w:pPr>
            <w:r>
              <w:rPr>
                <w:b/>
                <w:bCs/>
              </w:rPr>
              <w:t>DNI/NIF</w:t>
            </w:r>
          </w:p>
          <w:sdt>
            <w:sdtPr>
              <w:id w:val="-442152322"/>
              <w:placeholder>
                <w:docPart w:val="46588E98D5FE4F258ECA16CADDB04889"/>
              </w:placeholder>
              <w:showingPlcHdr/>
            </w:sdtPr>
            <w:sdtContent>
              <w:p w14:paraId="130A79D5" w14:textId="77777777" w:rsidR="002B7670" w:rsidRDefault="002B7670" w:rsidP="002B7670">
                <w:pPr>
                  <w:pStyle w:val="Textoindependiente"/>
                  <w:tabs>
                    <w:tab w:val="left" w:pos="10348"/>
                  </w:tabs>
                  <w:kinsoku w:val="0"/>
                  <w:overflowPunct w:val="0"/>
                  <w:spacing w:before="114"/>
                </w:pPr>
                <w:r w:rsidRPr="00180561">
                  <w:rPr>
                    <w:rStyle w:val="Textodelmarcadordeposicin"/>
                  </w:rPr>
                  <w:t>Haga clic o pulse aquí para escribir texto.</w:t>
                </w:r>
              </w:p>
            </w:sdtContent>
          </w:sdt>
          <w:p w14:paraId="1FCBD9CB" w14:textId="0B450BAC" w:rsidR="002B7670" w:rsidRDefault="002B7670" w:rsidP="00E74716">
            <w:pPr>
              <w:pStyle w:val="Textoindependiente"/>
              <w:tabs>
                <w:tab w:val="left" w:pos="10348"/>
              </w:tabs>
              <w:kinsoku w:val="0"/>
              <w:overflowPunct w:val="0"/>
              <w:spacing w:before="114"/>
              <w:rPr>
                <w:b/>
                <w:bCs/>
              </w:rPr>
            </w:pPr>
          </w:p>
        </w:tc>
        <w:tc>
          <w:tcPr>
            <w:tcW w:w="4845" w:type="dxa"/>
          </w:tcPr>
          <w:p w14:paraId="0878A04E" w14:textId="5441A773" w:rsidR="002B7670" w:rsidRDefault="003103A7" w:rsidP="00E74716">
            <w:pPr>
              <w:pStyle w:val="Textoindependiente"/>
              <w:tabs>
                <w:tab w:val="left" w:pos="10348"/>
              </w:tabs>
              <w:kinsoku w:val="0"/>
              <w:overflowPunct w:val="0"/>
              <w:spacing w:before="114"/>
              <w:rPr>
                <w:b/>
                <w:bCs/>
              </w:rPr>
            </w:pPr>
            <w:r>
              <w:rPr>
                <w:b/>
                <w:bCs/>
              </w:rPr>
              <w:t xml:space="preserve">ORCID </w:t>
            </w:r>
            <w:r w:rsidRPr="003103A7">
              <w:t>(si dispone)</w:t>
            </w:r>
          </w:p>
          <w:sdt>
            <w:sdtPr>
              <w:id w:val="760498636"/>
              <w:placeholder>
                <w:docPart w:val="164F95DDBAD446318531AD4150DE4D6B"/>
              </w:placeholder>
              <w:showingPlcHdr/>
            </w:sdtPr>
            <w:sdtContent>
              <w:p w14:paraId="2C81635F" w14:textId="77777777" w:rsidR="002B7670" w:rsidRDefault="002B7670" w:rsidP="002B7670">
                <w:pPr>
                  <w:pStyle w:val="Textoindependiente"/>
                  <w:tabs>
                    <w:tab w:val="left" w:pos="10348"/>
                  </w:tabs>
                  <w:kinsoku w:val="0"/>
                  <w:overflowPunct w:val="0"/>
                  <w:spacing w:before="114"/>
                </w:pPr>
                <w:r w:rsidRPr="00180561">
                  <w:rPr>
                    <w:rStyle w:val="Textodelmarcadordeposicin"/>
                  </w:rPr>
                  <w:t>Haga clic o pulse aquí para escribir texto.</w:t>
                </w:r>
              </w:p>
            </w:sdtContent>
          </w:sdt>
          <w:p w14:paraId="0647ACE9" w14:textId="662E96FA" w:rsidR="002B7670" w:rsidRDefault="002B7670" w:rsidP="00E74716">
            <w:pPr>
              <w:pStyle w:val="Textoindependiente"/>
              <w:tabs>
                <w:tab w:val="left" w:pos="10348"/>
              </w:tabs>
              <w:kinsoku w:val="0"/>
              <w:overflowPunct w:val="0"/>
              <w:spacing w:before="114"/>
              <w:rPr>
                <w:b/>
                <w:bCs/>
              </w:rPr>
            </w:pPr>
          </w:p>
        </w:tc>
      </w:tr>
      <w:tr w:rsidR="002B7670" w14:paraId="09E9C12D" w14:textId="77777777" w:rsidTr="004351A4">
        <w:trPr>
          <w:trHeight w:val="567"/>
        </w:trPr>
        <w:tc>
          <w:tcPr>
            <w:tcW w:w="8925" w:type="dxa"/>
            <w:gridSpan w:val="2"/>
          </w:tcPr>
          <w:p w14:paraId="1551CACF" w14:textId="74110EC8" w:rsidR="002B7670" w:rsidRDefault="002B7670" w:rsidP="00E74716">
            <w:pPr>
              <w:pStyle w:val="Textoindependiente"/>
              <w:tabs>
                <w:tab w:val="left" w:pos="10348"/>
              </w:tabs>
              <w:kinsoku w:val="0"/>
              <w:overflowPunct w:val="0"/>
              <w:spacing w:before="114"/>
            </w:pPr>
            <w:r>
              <w:rPr>
                <w:b/>
                <w:bCs/>
              </w:rPr>
              <w:t>DEPARTAMENTO Y FACULTAD/ESCUELA/</w:t>
            </w:r>
            <w:r w:rsidR="001E718C">
              <w:rPr>
                <w:b/>
                <w:bCs/>
              </w:rPr>
              <w:t xml:space="preserve">UNIVERSIDAD </w:t>
            </w:r>
            <w:r w:rsidRPr="002B7670">
              <w:t>al que está adscrito</w:t>
            </w:r>
            <w:r w:rsidR="001E718C">
              <w:t>/a</w:t>
            </w:r>
          </w:p>
          <w:sdt>
            <w:sdtPr>
              <w:id w:val="-71590736"/>
              <w:placeholder>
                <w:docPart w:val="3D91745A05284C0DA4D0FE6E9DEA6457"/>
              </w:placeholder>
              <w:showingPlcHdr/>
            </w:sdtPr>
            <w:sdtContent>
              <w:p w14:paraId="3D6B05B5" w14:textId="77777777" w:rsidR="002B7670" w:rsidRDefault="002B7670" w:rsidP="002B7670">
                <w:pPr>
                  <w:pStyle w:val="Textoindependiente"/>
                  <w:tabs>
                    <w:tab w:val="left" w:pos="10348"/>
                  </w:tabs>
                  <w:kinsoku w:val="0"/>
                  <w:overflowPunct w:val="0"/>
                  <w:spacing w:before="114"/>
                </w:pPr>
                <w:r w:rsidRPr="00180561">
                  <w:rPr>
                    <w:rStyle w:val="Textodelmarcadordeposicin"/>
                  </w:rPr>
                  <w:t>Haga clic o pulse aquí para escribir texto.</w:t>
                </w:r>
              </w:p>
            </w:sdtContent>
          </w:sdt>
          <w:p w14:paraId="6FE6F249" w14:textId="5D597891" w:rsidR="002B7670" w:rsidRDefault="002B7670" w:rsidP="00E74716">
            <w:pPr>
              <w:pStyle w:val="Textoindependiente"/>
              <w:tabs>
                <w:tab w:val="left" w:pos="10348"/>
              </w:tabs>
              <w:kinsoku w:val="0"/>
              <w:overflowPunct w:val="0"/>
              <w:spacing w:before="114"/>
              <w:rPr>
                <w:b/>
                <w:bCs/>
              </w:rPr>
            </w:pPr>
          </w:p>
        </w:tc>
      </w:tr>
    </w:tbl>
    <w:p w14:paraId="52705F4B" w14:textId="77777777" w:rsidR="003103A7" w:rsidRDefault="003103A7" w:rsidP="00E74716">
      <w:pPr>
        <w:pStyle w:val="Textoindependiente"/>
        <w:tabs>
          <w:tab w:val="left" w:pos="10348"/>
        </w:tabs>
        <w:kinsoku w:val="0"/>
        <w:overflowPunct w:val="0"/>
        <w:spacing w:before="114"/>
        <w:ind w:left="1560"/>
      </w:pPr>
    </w:p>
    <w:p w14:paraId="7DEDEFEA" w14:textId="483345EE" w:rsidR="009A55AA" w:rsidRDefault="00580C22" w:rsidP="00E74716">
      <w:pPr>
        <w:pStyle w:val="Textoindependiente"/>
        <w:tabs>
          <w:tab w:val="left" w:pos="10348"/>
        </w:tabs>
        <w:kinsoku w:val="0"/>
        <w:overflowPunct w:val="0"/>
        <w:spacing w:before="114"/>
        <w:ind w:left="1560"/>
      </w:pPr>
      <w:r w:rsidRPr="00A0635B">
        <w:rPr>
          <w:b/>
          <w:bCs/>
        </w:rPr>
        <w:t xml:space="preserve">DATOS REPOSITORIO UAH </w:t>
      </w:r>
      <w:r w:rsidR="00C336B7">
        <w:rPr>
          <w:b/>
          <w:bCs/>
        </w:rPr>
        <w:t>O DE</w:t>
      </w:r>
      <w:r w:rsidRPr="00A0635B">
        <w:rPr>
          <w:b/>
          <w:bCs/>
        </w:rPr>
        <w:t xml:space="preserve"> OTROS REPOSITORIOS</w:t>
      </w:r>
    </w:p>
    <w:p w14:paraId="2592432C" w14:textId="77777777" w:rsidR="001167E6" w:rsidRDefault="001167E6" w:rsidP="00071207">
      <w:pPr>
        <w:tabs>
          <w:tab w:val="left" w:pos="1530"/>
        </w:tabs>
        <w:ind w:left="1418"/>
      </w:pPr>
    </w:p>
    <w:p w14:paraId="4290E684" w14:textId="2AE1CD08" w:rsidR="00071207" w:rsidRDefault="00546AE4" w:rsidP="001167E6">
      <w:pPr>
        <w:ind w:left="1560"/>
      </w:pPr>
      <w:r>
        <w:t xml:space="preserve">INDICAR </w:t>
      </w:r>
      <w:r w:rsidR="00A0635B">
        <w:t>REPOSITORIO</w:t>
      </w:r>
      <w:r w:rsidR="00EB30D2">
        <w:t xml:space="preserve"> INSTITUCIONAL DONDE DEPOSITAR EL TRABAJO</w:t>
      </w:r>
    </w:p>
    <w:p w14:paraId="09B59F43" w14:textId="77777777" w:rsidR="00546AE4" w:rsidRDefault="00546AE4" w:rsidP="00071207">
      <w:pPr>
        <w:tabs>
          <w:tab w:val="left" w:pos="1530"/>
        </w:tabs>
        <w:ind w:left="1418"/>
      </w:pPr>
    </w:p>
    <w:tbl>
      <w:tblPr>
        <w:tblStyle w:val="Tablaconcuadrcula"/>
        <w:tblW w:w="8939" w:type="dxa"/>
        <w:tblInd w:w="1555" w:type="dxa"/>
        <w:tblLook w:val="04A0" w:firstRow="1" w:lastRow="0" w:firstColumn="1" w:lastColumn="0" w:noHBand="0" w:noVBand="1"/>
      </w:tblPr>
      <w:tblGrid>
        <w:gridCol w:w="8939"/>
      </w:tblGrid>
      <w:tr w:rsidR="00546AE4" w14:paraId="0B192E8B" w14:textId="77777777" w:rsidTr="001167E6">
        <w:trPr>
          <w:trHeight w:hRule="exact" w:val="567"/>
        </w:trPr>
        <w:sdt>
          <w:sdtPr>
            <w:id w:val="2011253677"/>
            <w:placeholder>
              <w:docPart w:val="A44C19CC039D40DBBA23F7CE235C0A1B"/>
            </w:placeholder>
            <w:showingPlcHdr/>
            <w:text/>
          </w:sdtPr>
          <w:sdtContent>
            <w:tc>
              <w:tcPr>
                <w:tcW w:w="8939" w:type="dxa"/>
              </w:tcPr>
              <w:p w14:paraId="511E1BB1" w14:textId="6A14A5D4" w:rsidR="00546AE4" w:rsidRDefault="00EB6804" w:rsidP="001167E6">
                <w:pPr>
                  <w:ind w:left="30"/>
                </w:pPr>
                <w:r w:rsidRPr="00180561">
                  <w:rPr>
                    <w:rStyle w:val="Textodelmarcadordeposicin"/>
                  </w:rPr>
                  <w:t>Haga clic o pulse aquí para escribir texto.</w:t>
                </w:r>
              </w:p>
            </w:tc>
          </w:sdtContent>
        </w:sdt>
      </w:tr>
    </w:tbl>
    <w:p w14:paraId="766DDA37" w14:textId="77777777" w:rsidR="00546AE4" w:rsidRDefault="00546AE4" w:rsidP="00071207">
      <w:pPr>
        <w:tabs>
          <w:tab w:val="left" w:pos="1530"/>
        </w:tabs>
        <w:ind w:left="1418"/>
      </w:pPr>
    </w:p>
    <w:p w14:paraId="5A31E14C" w14:textId="0D882335" w:rsidR="00546AE4" w:rsidRDefault="002B7670" w:rsidP="00F905E8">
      <w:pPr>
        <w:pStyle w:val="Textoindependiente"/>
        <w:numPr>
          <w:ilvl w:val="0"/>
          <w:numId w:val="4"/>
        </w:numPr>
        <w:tabs>
          <w:tab w:val="left" w:pos="10348"/>
        </w:tabs>
        <w:kinsoku w:val="0"/>
        <w:overflowPunct w:val="0"/>
        <w:ind w:left="1560" w:hanging="142"/>
        <w:rPr>
          <w:b/>
          <w:bCs/>
        </w:rPr>
      </w:pPr>
      <w:r>
        <w:rPr>
          <w:b/>
          <w:bCs/>
        </w:rPr>
        <w:t>RELACIÓN DE OBRAS</w:t>
      </w:r>
    </w:p>
    <w:p w14:paraId="21BA9F11" w14:textId="77777777" w:rsidR="002B7670" w:rsidRDefault="002B7670" w:rsidP="002B7670">
      <w:pPr>
        <w:pStyle w:val="Textoindependiente"/>
        <w:tabs>
          <w:tab w:val="left" w:pos="10348"/>
        </w:tabs>
        <w:kinsoku w:val="0"/>
        <w:overflowPunct w:val="0"/>
        <w:ind w:left="1560"/>
        <w:rPr>
          <w:b/>
          <w:bCs/>
        </w:rPr>
      </w:pPr>
    </w:p>
    <w:p w14:paraId="4E3BC9F0" w14:textId="77777777" w:rsidR="002B7670" w:rsidRDefault="002B7670" w:rsidP="002B7670">
      <w:pPr>
        <w:pStyle w:val="Default"/>
        <w:spacing w:before="60" w:after="60"/>
        <w:ind w:left="1418"/>
        <w:rPr>
          <w:sz w:val="20"/>
          <w:szCs w:val="20"/>
        </w:rPr>
      </w:pPr>
      <w:r>
        <w:rPr>
          <w:sz w:val="20"/>
          <w:szCs w:val="20"/>
        </w:rPr>
        <w:t xml:space="preserve">Indicar la referencia bibliográfica completa: </w:t>
      </w:r>
    </w:p>
    <w:p w14:paraId="66BEDA85" w14:textId="77777777" w:rsidR="002B7670" w:rsidRDefault="002B7670" w:rsidP="002B7670">
      <w:pPr>
        <w:pStyle w:val="Default"/>
        <w:spacing w:before="60" w:after="60"/>
        <w:ind w:left="1418"/>
        <w:rPr>
          <w:sz w:val="20"/>
          <w:szCs w:val="20"/>
        </w:rPr>
      </w:pPr>
      <w:r w:rsidRPr="002B7670">
        <w:rPr>
          <w:b/>
          <w:bCs/>
          <w:sz w:val="20"/>
          <w:szCs w:val="20"/>
        </w:rPr>
        <w:t>Libros</w:t>
      </w:r>
      <w:r>
        <w:rPr>
          <w:sz w:val="20"/>
          <w:szCs w:val="20"/>
        </w:rPr>
        <w:t xml:space="preserve">: autor o autores, título completo, editorial y año de edición. </w:t>
      </w:r>
    </w:p>
    <w:p w14:paraId="106794D0" w14:textId="05BC89E8" w:rsidR="002B7670" w:rsidRDefault="002B7670" w:rsidP="002B7670">
      <w:pPr>
        <w:pStyle w:val="Default"/>
        <w:spacing w:before="60" w:after="60"/>
        <w:ind w:left="1418"/>
        <w:rPr>
          <w:sz w:val="20"/>
          <w:szCs w:val="20"/>
        </w:rPr>
      </w:pPr>
      <w:r w:rsidRPr="002B7670">
        <w:rPr>
          <w:b/>
          <w:bCs/>
          <w:sz w:val="20"/>
          <w:szCs w:val="20"/>
        </w:rPr>
        <w:t>Capítulos de libros:</w:t>
      </w:r>
      <w:r>
        <w:rPr>
          <w:sz w:val="20"/>
          <w:szCs w:val="20"/>
        </w:rPr>
        <w:t xml:space="preserve"> autor o autores y título del capítulo, autor y título de la obra completa, editorial, año de edición y páginas del capítulo. </w:t>
      </w:r>
    </w:p>
    <w:p w14:paraId="4FAA0DA2" w14:textId="70C4ADE6" w:rsidR="002B7670" w:rsidRDefault="002B7670" w:rsidP="002B7670">
      <w:pPr>
        <w:pStyle w:val="Textoindependiente"/>
        <w:tabs>
          <w:tab w:val="left" w:pos="10348"/>
        </w:tabs>
        <w:kinsoku w:val="0"/>
        <w:overflowPunct w:val="0"/>
        <w:spacing w:before="60" w:after="60"/>
        <w:ind w:left="1418"/>
        <w:rPr>
          <w:rFonts w:ascii="Verdana" w:hAnsi="Verdana" w:cs="Verdana"/>
          <w:color w:val="000000"/>
          <w:sz w:val="20"/>
          <w:szCs w:val="20"/>
        </w:rPr>
      </w:pPr>
      <w:r w:rsidRPr="002B7670">
        <w:rPr>
          <w:rFonts w:ascii="Verdana" w:hAnsi="Verdana" w:cs="Verdana"/>
          <w:b/>
          <w:bCs/>
          <w:color w:val="000000"/>
          <w:sz w:val="20"/>
          <w:szCs w:val="20"/>
        </w:rPr>
        <w:t>Artículos de revistas:</w:t>
      </w:r>
      <w:r w:rsidRPr="002B7670">
        <w:rPr>
          <w:rFonts w:ascii="Verdana" w:hAnsi="Verdana" w:cs="Verdana"/>
          <w:color w:val="000000"/>
          <w:sz w:val="20"/>
          <w:szCs w:val="20"/>
        </w:rPr>
        <w:t xml:space="preserve"> autor o autores del artículo, título completo, revista, número, año y páginas del artículo.</w:t>
      </w:r>
    </w:p>
    <w:p w14:paraId="7AB804AE" w14:textId="77777777" w:rsidR="0000316C" w:rsidRPr="002B7670" w:rsidRDefault="0000316C" w:rsidP="002B7670">
      <w:pPr>
        <w:pStyle w:val="Textoindependiente"/>
        <w:tabs>
          <w:tab w:val="left" w:pos="10348"/>
        </w:tabs>
        <w:kinsoku w:val="0"/>
        <w:overflowPunct w:val="0"/>
        <w:spacing w:before="60" w:after="60"/>
        <w:ind w:left="1418"/>
        <w:rPr>
          <w:rFonts w:ascii="Verdana" w:hAnsi="Verdana" w:cs="Verdana"/>
          <w:color w:val="000000"/>
          <w:sz w:val="20"/>
          <w:szCs w:val="20"/>
        </w:rPr>
      </w:pPr>
    </w:p>
    <w:tbl>
      <w:tblPr>
        <w:tblStyle w:val="Tablaconcuadrcula"/>
        <w:tblW w:w="9191" w:type="dxa"/>
        <w:tblInd w:w="1418" w:type="dxa"/>
        <w:tblLook w:val="04A0" w:firstRow="1" w:lastRow="0" w:firstColumn="1" w:lastColumn="0" w:noHBand="0" w:noVBand="1"/>
      </w:tblPr>
      <w:tblGrid>
        <w:gridCol w:w="9191"/>
      </w:tblGrid>
      <w:tr w:rsidR="0000316C" w14:paraId="461CE5B2" w14:textId="77777777" w:rsidTr="00F90DCF">
        <w:trPr>
          <w:trHeight w:val="1073"/>
        </w:trPr>
        <w:tc>
          <w:tcPr>
            <w:tcW w:w="9191" w:type="dxa"/>
          </w:tcPr>
          <w:p w14:paraId="42B3E223" w14:textId="4D4D5741" w:rsidR="0000316C" w:rsidRDefault="0000316C" w:rsidP="00F90DCF">
            <w:pPr>
              <w:pStyle w:val="Textoindependiente"/>
              <w:tabs>
                <w:tab w:val="left" w:pos="10348"/>
              </w:tabs>
              <w:kinsoku w:val="0"/>
              <w:overflowPunct w:val="0"/>
              <w:rPr>
                <w:b/>
                <w:bCs/>
              </w:rPr>
            </w:pPr>
            <w:r>
              <w:rPr>
                <w:b/>
                <w:bCs/>
              </w:rPr>
              <w:t>ANEXO DE RELACION DE OBRAS</w:t>
            </w:r>
          </w:p>
          <w:sdt>
            <w:sdtPr>
              <w:rPr>
                <w:b/>
                <w:bCs/>
              </w:rPr>
              <w:id w:val="915674959"/>
              <w:placeholder>
                <w:docPart w:val="52FC528C8DCD4A27BB76FCDC512DAE43"/>
              </w:placeholder>
              <w:showingPlcHdr/>
            </w:sdtPr>
            <w:sdtContent>
              <w:p w14:paraId="67A528D8" w14:textId="44E39ABC" w:rsidR="0000316C" w:rsidRDefault="0000316C" w:rsidP="00F90DCF">
                <w:pPr>
                  <w:pStyle w:val="Textoindependiente"/>
                  <w:tabs>
                    <w:tab w:val="left" w:pos="10348"/>
                  </w:tabs>
                  <w:kinsoku w:val="0"/>
                  <w:overflowPunct w:val="0"/>
                  <w:rPr>
                    <w:b/>
                    <w:bCs/>
                  </w:rPr>
                </w:pPr>
                <w:r w:rsidRPr="00180561">
                  <w:rPr>
                    <w:rStyle w:val="Textodelmarcadordeposicin"/>
                  </w:rPr>
                  <w:t>Haga clic o pulse aquí para escribir texto.</w:t>
                </w:r>
              </w:p>
            </w:sdtContent>
          </w:sdt>
        </w:tc>
      </w:tr>
    </w:tbl>
    <w:p w14:paraId="5F326347" w14:textId="77777777" w:rsidR="00EB6804" w:rsidRDefault="00EB6804" w:rsidP="00EB6804">
      <w:pPr>
        <w:pStyle w:val="Textoindependiente"/>
        <w:tabs>
          <w:tab w:val="left" w:pos="10348"/>
        </w:tabs>
        <w:kinsoku w:val="0"/>
        <w:overflowPunct w:val="0"/>
        <w:rPr>
          <w:b/>
          <w:bCs/>
        </w:rPr>
      </w:pPr>
    </w:p>
    <w:p w14:paraId="6869946F" w14:textId="0B325AEC" w:rsidR="00EB6804" w:rsidRDefault="00EB6804" w:rsidP="00EB6804">
      <w:pPr>
        <w:pStyle w:val="Textoindependiente"/>
        <w:tabs>
          <w:tab w:val="left" w:pos="1635"/>
        </w:tabs>
        <w:kinsoku w:val="0"/>
        <w:overflowPunct w:val="0"/>
        <w:rPr>
          <w:b/>
          <w:bCs/>
        </w:rPr>
      </w:pPr>
      <w:r>
        <w:rPr>
          <w:b/>
          <w:bCs/>
        </w:rPr>
        <w:tab/>
      </w:r>
    </w:p>
    <w:p w14:paraId="301AC8C2" w14:textId="77777777" w:rsidR="00EB6804" w:rsidRDefault="00EB6804" w:rsidP="002B7670">
      <w:pPr>
        <w:pStyle w:val="Textoindependiente"/>
        <w:tabs>
          <w:tab w:val="left" w:pos="10348"/>
        </w:tabs>
        <w:kinsoku w:val="0"/>
        <w:overflowPunct w:val="0"/>
        <w:ind w:left="1418"/>
        <w:rPr>
          <w:b/>
          <w:bCs/>
        </w:rPr>
      </w:pPr>
    </w:p>
    <w:p w14:paraId="709E2C0D" w14:textId="77777777" w:rsidR="00EB6804" w:rsidRDefault="00EB6804" w:rsidP="00EB6804">
      <w:pPr>
        <w:pStyle w:val="Textoindependiente"/>
        <w:tabs>
          <w:tab w:val="left" w:pos="10348"/>
        </w:tabs>
        <w:kinsoku w:val="0"/>
        <w:overflowPunct w:val="0"/>
        <w:rPr>
          <w:b/>
          <w:bCs/>
        </w:rPr>
      </w:pPr>
    </w:p>
    <w:p w14:paraId="1CF824EF" w14:textId="77777777" w:rsidR="001167E6" w:rsidRDefault="001167E6" w:rsidP="00071207">
      <w:pPr>
        <w:tabs>
          <w:tab w:val="left" w:pos="1530"/>
        </w:tabs>
        <w:ind w:left="1418"/>
      </w:pPr>
    </w:p>
    <w:p w14:paraId="7D148F81" w14:textId="77777777" w:rsidR="001167E6" w:rsidRDefault="001167E6" w:rsidP="00071207">
      <w:pPr>
        <w:tabs>
          <w:tab w:val="left" w:pos="1530"/>
        </w:tabs>
        <w:ind w:left="1418"/>
      </w:pPr>
    </w:p>
    <w:p w14:paraId="4931C740" w14:textId="0EEE5420" w:rsidR="00EB30D2" w:rsidRDefault="00B60E61" w:rsidP="00B60E61">
      <w:pPr>
        <w:pStyle w:val="Default"/>
        <w:tabs>
          <w:tab w:val="left" w:pos="1530"/>
        </w:tabs>
        <w:ind w:left="1134" w:hanging="1134"/>
        <w:jc w:val="both"/>
        <w:rPr>
          <w:sz w:val="20"/>
          <w:szCs w:val="20"/>
        </w:rPr>
      </w:pPr>
      <w:r>
        <w:tab/>
      </w:r>
      <w:r w:rsidR="0000316C">
        <w:rPr>
          <w:sz w:val="20"/>
          <w:szCs w:val="20"/>
        </w:rPr>
        <w:t xml:space="preserve">DECLARA que es el autor y/o titular de los derechos de propiedad intelectual, objeto de la presente autorización, en relación con </w:t>
      </w:r>
      <w:r w:rsidR="0000316C">
        <w:rPr>
          <w:b/>
          <w:bCs/>
          <w:sz w:val="20"/>
          <w:szCs w:val="20"/>
        </w:rPr>
        <w:t>las obras que se relacionan en el Anexo</w:t>
      </w:r>
      <w:r w:rsidR="00EB30D2">
        <w:rPr>
          <w:b/>
          <w:bCs/>
          <w:sz w:val="20"/>
          <w:szCs w:val="20"/>
        </w:rPr>
        <w:t xml:space="preserve"> </w:t>
      </w:r>
      <w:r w:rsidR="0000316C" w:rsidRPr="0000316C">
        <w:rPr>
          <w:sz w:val="20"/>
          <w:szCs w:val="20"/>
        </w:rPr>
        <w:t>y que, hasta donde conoce, la obra no infringe los derechos de autor de ninguna otra persona o entidad, ostentando</w:t>
      </w:r>
      <w:r w:rsidR="0000316C">
        <w:rPr>
          <w:sz w:val="20"/>
          <w:szCs w:val="20"/>
        </w:rPr>
        <w:t xml:space="preserve"> </w:t>
      </w:r>
      <w:r w:rsidR="0000316C" w:rsidRPr="0000316C">
        <w:rPr>
          <w:sz w:val="20"/>
          <w:szCs w:val="20"/>
        </w:rPr>
        <w:t xml:space="preserve">la condición de autor en el </w:t>
      </w:r>
      <w:r w:rsidR="001E718C" w:rsidRPr="0000316C">
        <w:rPr>
          <w:sz w:val="20"/>
          <w:szCs w:val="20"/>
        </w:rPr>
        <w:t>sentido</w:t>
      </w:r>
      <w:r w:rsidR="001E718C">
        <w:rPr>
          <w:sz w:val="20"/>
          <w:szCs w:val="20"/>
        </w:rPr>
        <w:t xml:space="preserve"> </w:t>
      </w:r>
      <w:r w:rsidR="001C63E7" w:rsidRPr="001C63E7">
        <w:rPr>
          <w:sz w:val="20"/>
          <w:szCs w:val="20"/>
        </w:rPr>
        <w:t>que</w:t>
      </w:r>
      <w:r w:rsidR="00EB30D2" w:rsidRPr="001E718C">
        <w:rPr>
          <w:sz w:val="20"/>
          <w:szCs w:val="20"/>
        </w:rPr>
        <w:t xml:space="preserve"> otorga la Ley de la Propiedad Intelectual como único titular o cotitular de la obra.</w:t>
      </w:r>
    </w:p>
    <w:p w14:paraId="3E2205EC" w14:textId="77777777" w:rsidR="001E718C" w:rsidRPr="001E718C" w:rsidRDefault="001E718C" w:rsidP="008B1FC6">
      <w:pPr>
        <w:pStyle w:val="Default"/>
        <w:ind w:left="1134"/>
        <w:jc w:val="both"/>
        <w:rPr>
          <w:sz w:val="20"/>
          <w:szCs w:val="20"/>
        </w:rPr>
      </w:pPr>
    </w:p>
    <w:p w14:paraId="6B210A43" w14:textId="099B0256" w:rsidR="008B1FC6" w:rsidRPr="008B1FC6" w:rsidRDefault="008B1FC6" w:rsidP="008B1FC6">
      <w:pPr>
        <w:widowControl/>
        <w:shd w:val="clear" w:color="auto" w:fill="FFFFFF"/>
        <w:autoSpaceDE/>
        <w:autoSpaceDN/>
        <w:adjustRightInd/>
        <w:spacing w:before="100" w:beforeAutospacing="1" w:after="100" w:afterAutospacing="1"/>
        <w:ind w:left="1134"/>
        <w:jc w:val="both"/>
        <w:rPr>
          <w:rFonts w:ascii="Verdana" w:eastAsia="Times New Roman" w:hAnsi="Verdana" w:cs="Helvetica"/>
          <w:sz w:val="20"/>
          <w:szCs w:val="20"/>
          <w14:ligatures w14:val="none"/>
        </w:rPr>
      </w:pPr>
      <w:r>
        <w:rPr>
          <w:rFonts w:ascii="Verdana" w:eastAsia="Times New Roman" w:hAnsi="Verdana" w:cs="Helvetica"/>
          <w:sz w:val="20"/>
          <w:szCs w:val="20"/>
          <w14:ligatures w14:val="none"/>
        </w:rPr>
        <w:t>L</w:t>
      </w:r>
      <w:r w:rsidRPr="008B1FC6">
        <w:rPr>
          <w:rFonts w:ascii="Verdana" w:eastAsia="Times New Roman" w:hAnsi="Verdana" w:cs="Helvetica"/>
          <w:sz w:val="20"/>
          <w:szCs w:val="20"/>
          <w14:ligatures w14:val="none"/>
        </w:rPr>
        <w:t>as condiciones de cesión de derechos de autoarchivo se estipularán y acordarán en el momento de la firma del contrato de edición por las partes según Ley de Propiedad Intelectual, y se incluirán en el mismo de mutuo acuerdo entre el autor/a o coordinador/a del libro y la editorial.</w:t>
      </w:r>
    </w:p>
    <w:p w14:paraId="6D938B0C" w14:textId="77777777" w:rsidR="008B1FC6" w:rsidRPr="008B1FC6" w:rsidRDefault="008B1FC6" w:rsidP="008B1FC6">
      <w:pPr>
        <w:widowControl/>
        <w:shd w:val="clear" w:color="auto" w:fill="FFFFFF"/>
        <w:autoSpaceDE/>
        <w:autoSpaceDN/>
        <w:adjustRightInd/>
        <w:spacing w:after="150"/>
        <w:ind w:left="1134"/>
        <w:jc w:val="both"/>
        <w:rPr>
          <w:rFonts w:ascii="Verdana" w:eastAsia="Times New Roman" w:hAnsi="Verdana" w:cs="Helvetica"/>
          <w:sz w:val="20"/>
          <w:szCs w:val="20"/>
          <w14:ligatures w14:val="none"/>
        </w:rPr>
      </w:pPr>
      <w:r w:rsidRPr="008B1FC6">
        <w:rPr>
          <w:rFonts w:ascii="Verdana" w:eastAsia="Times New Roman" w:hAnsi="Verdana" w:cs="Helvetica"/>
          <w:sz w:val="20"/>
          <w:szCs w:val="20"/>
          <w14:ligatures w14:val="none"/>
        </w:rPr>
        <w:t>Como norma general, la Editorial UAH autorizará el autoarchivo en un repositorio en acceso abierto de la obra íntegra de forma simultánea a la publicación de la obra, si bien el depósito deberá hacerse </w:t>
      </w:r>
      <w:r w:rsidRPr="008B1FC6">
        <w:rPr>
          <w:rFonts w:ascii="Verdana" w:eastAsia="Times New Roman" w:hAnsi="Verdana" w:cs="Helvetica"/>
          <w:b/>
          <w:bCs/>
          <w:sz w:val="20"/>
          <w:szCs w:val="20"/>
          <w14:ligatures w14:val="none"/>
        </w:rPr>
        <w:t>en la modalidad de EMBARGO</w:t>
      </w:r>
      <w:r w:rsidRPr="008B1FC6">
        <w:rPr>
          <w:rFonts w:ascii="Verdana" w:eastAsia="Times New Roman" w:hAnsi="Verdana" w:cs="Helvetica"/>
          <w:sz w:val="20"/>
          <w:szCs w:val="20"/>
          <w14:ligatures w14:val="none"/>
        </w:rPr>
        <w:t>, con un plazo establecido de </w:t>
      </w:r>
      <w:r w:rsidRPr="008B1FC6">
        <w:rPr>
          <w:rFonts w:ascii="Verdana" w:eastAsia="Times New Roman" w:hAnsi="Verdana" w:cs="Helvetica"/>
          <w:b/>
          <w:bCs/>
          <w:sz w:val="20"/>
          <w:szCs w:val="20"/>
          <w14:ligatures w14:val="none"/>
        </w:rPr>
        <w:t>18 meses</w:t>
      </w:r>
      <w:r w:rsidRPr="008B1FC6">
        <w:rPr>
          <w:rFonts w:ascii="Verdana" w:eastAsia="Times New Roman" w:hAnsi="Verdana" w:cs="Helvetica"/>
          <w:sz w:val="20"/>
          <w:szCs w:val="20"/>
          <w14:ligatures w14:val="none"/>
        </w:rPr>
        <w:t> para dicho embargo. </w:t>
      </w:r>
    </w:p>
    <w:p w14:paraId="504A3BFA" w14:textId="77777777" w:rsidR="008B1FC6" w:rsidRPr="008B1FC6" w:rsidRDefault="008B1FC6" w:rsidP="008B1FC6">
      <w:pPr>
        <w:widowControl/>
        <w:shd w:val="clear" w:color="auto" w:fill="FFFFFF"/>
        <w:autoSpaceDE/>
        <w:autoSpaceDN/>
        <w:adjustRightInd/>
        <w:spacing w:after="150"/>
        <w:ind w:left="1134"/>
        <w:jc w:val="both"/>
        <w:rPr>
          <w:rFonts w:ascii="Verdana" w:eastAsia="Times New Roman" w:hAnsi="Verdana" w:cs="Helvetica"/>
          <w:sz w:val="20"/>
          <w:szCs w:val="20"/>
          <w14:ligatures w14:val="none"/>
        </w:rPr>
      </w:pPr>
      <w:r w:rsidRPr="008B1FC6">
        <w:rPr>
          <w:rFonts w:ascii="Verdana" w:eastAsia="Times New Roman" w:hAnsi="Verdana" w:cs="Helvetica"/>
          <w:sz w:val="20"/>
          <w:szCs w:val="20"/>
          <w14:ligatures w14:val="none"/>
        </w:rPr>
        <w:t>El/la AUTOR/A sí podrá disponer para autoarchivo del resumen de la obra, las páginas preliminares, el índice, e incluso de un capítulo de esta (esto último solo para las monografías, no para obras colectivas), que podrá alojar en su página personal o en el repositorio institucional de la UAH (</w:t>
      </w:r>
      <w:proofErr w:type="spellStart"/>
      <w:r w:rsidRPr="008B1FC6">
        <w:rPr>
          <w:rFonts w:ascii="Verdana" w:eastAsia="Times New Roman" w:hAnsi="Verdana" w:cs="Helvetica"/>
          <w:sz w:val="20"/>
          <w:szCs w:val="20"/>
          <w14:ligatures w14:val="none"/>
        </w:rPr>
        <w:t>e_Buah</w:t>
      </w:r>
      <w:proofErr w:type="spellEnd"/>
      <w:r w:rsidRPr="008B1FC6">
        <w:rPr>
          <w:rFonts w:ascii="Verdana" w:eastAsia="Times New Roman" w:hAnsi="Verdana" w:cs="Helvetica"/>
          <w:sz w:val="20"/>
          <w:szCs w:val="20"/>
          <w14:ligatures w14:val="none"/>
        </w:rPr>
        <w:t>). </w:t>
      </w:r>
    </w:p>
    <w:p w14:paraId="4AEBBFF5" w14:textId="77777777" w:rsidR="008B1FC6" w:rsidRPr="008B1FC6" w:rsidRDefault="008B1FC6" w:rsidP="008B1FC6">
      <w:pPr>
        <w:widowControl/>
        <w:shd w:val="clear" w:color="auto" w:fill="FFFFFF"/>
        <w:autoSpaceDE/>
        <w:autoSpaceDN/>
        <w:adjustRightInd/>
        <w:spacing w:after="150"/>
        <w:ind w:left="1134"/>
        <w:jc w:val="both"/>
        <w:rPr>
          <w:rFonts w:ascii="Verdana" w:eastAsia="Times New Roman" w:hAnsi="Verdana" w:cs="Helvetica"/>
          <w:sz w:val="20"/>
          <w:szCs w:val="20"/>
          <w14:ligatures w14:val="none"/>
        </w:rPr>
      </w:pPr>
      <w:r w:rsidRPr="008B1FC6">
        <w:rPr>
          <w:rFonts w:ascii="Verdana" w:eastAsia="Times New Roman" w:hAnsi="Verdana" w:cs="Helvetica"/>
          <w:sz w:val="20"/>
          <w:szCs w:val="20"/>
          <w14:ligatures w14:val="none"/>
        </w:rPr>
        <w:t xml:space="preserve">Una vez finalizado el período de embargo establecido por las condiciones de la editorial, el autor podrá alojar la versión definitiva de la obra en </w:t>
      </w:r>
      <w:proofErr w:type="spellStart"/>
      <w:r w:rsidRPr="008B1FC6">
        <w:rPr>
          <w:rFonts w:ascii="Verdana" w:eastAsia="Times New Roman" w:hAnsi="Verdana" w:cs="Helvetica"/>
          <w:sz w:val="20"/>
          <w:szCs w:val="20"/>
          <w14:ligatures w14:val="none"/>
        </w:rPr>
        <w:t>e_Buah</w:t>
      </w:r>
      <w:proofErr w:type="spellEnd"/>
      <w:r w:rsidRPr="008B1FC6">
        <w:rPr>
          <w:rFonts w:ascii="Verdana" w:eastAsia="Times New Roman" w:hAnsi="Verdana" w:cs="Helvetica"/>
          <w:sz w:val="20"/>
          <w:szCs w:val="20"/>
          <w14:ligatures w14:val="none"/>
        </w:rPr>
        <w:t>, así como depositarla en repositorios de acceso abierto de cualquier tipo o red social académica, páginas web personales o similares, siempre que se cite convenientemente.</w:t>
      </w:r>
    </w:p>
    <w:p w14:paraId="5130078C" w14:textId="77777777" w:rsidR="008B1FC6" w:rsidRPr="008B1FC6" w:rsidRDefault="008B1FC6" w:rsidP="008B1FC6">
      <w:pPr>
        <w:widowControl/>
        <w:shd w:val="clear" w:color="auto" w:fill="FFFFFF"/>
        <w:autoSpaceDE/>
        <w:autoSpaceDN/>
        <w:adjustRightInd/>
        <w:spacing w:before="100" w:beforeAutospacing="1" w:after="100" w:afterAutospacing="1"/>
        <w:ind w:left="1134"/>
        <w:jc w:val="both"/>
        <w:rPr>
          <w:rFonts w:ascii="Verdana" w:eastAsia="Times New Roman" w:hAnsi="Verdana" w:cs="Helvetica"/>
          <w:sz w:val="20"/>
          <w:szCs w:val="20"/>
          <w14:ligatures w14:val="none"/>
        </w:rPr>
      </w:pPr>
      <w:r w:rsidRPr="008B1FC6">
        <w:rPr>
          <w:rFonts w:ascii="Verdana" w:eastAsia="Times New Roman" w:hAnsi="Verdana" w:cs="Helvetica"/>
          <w:sz w:val="20"/>
          <w:szCs w:val="20"/>
          <w14:ligatures w14:val="none"/>
        </w:rPr>
        <w:t xml:space="preserve">Para las publicaciones en acceso abierto, los autores/as podrán depositar la versión editada en cualquier repositorio o red social académica. La UAH depositará una copia en el repositorio institucional de la Universidad de Alcalá, </w:t>
      </w:r>
      <w:proofErr w:type="spellStart"/>
      <w:r w:rsidRPr="008B1FC6">
        <w:rPr>
          <w:rFonts w:ascii="Verdana" w:eastAsia="Times New Roman" w:hAnsi="Verdana" w:cs="Helvetica"/>
          <w:sz w:val="20"/>
          <w:szCs w:val="20"/>
          <w14:ligatures w14:val="none"/>
        </w:rPr>
        <w:t>e_Buah</w:t>
      </w:r>
      <w:proofErr w:type="spellEnd"/>
      <w:r w:rsidRPr="008B1FC6">
        <w:rPr>
          <w:rFonts w:ascii="Verdana" w:eastAsia="Times New Roman" w:hAnsi="Verdana" w:cs="Helvetica"/>
          <w:sz w:val="20"/>
          <w:szCs w:val="20"/>
          <w14:ligatures w14:val="none"/>
        </w:rPr>
        <w:t>. </w:t>
      </w:r>
    </w:p>
    <w:p w14:paraId="6C0042B6" w14:textId="1AB56540" w:rsidR="008B1FC6" w:rsidRPr="008B1FC6" w:rsidRDefault="008B1FC6" w:rsidP="008B1FC6">
      <w:pPr>
        <w:widowControl/>
        <w:shd w:val="clear" w:color="auto" w:fill="FFFFFF"/>
        <w:autoSpaceDE/>
        <w:autoSpaceDN/>
        <w:adjustRightInd/>
        <w:spacing w:before="100" w:beforeAutospacing="1" w:after="100" w:afterAutospacing="1"/>
        <w:ind w:left="1134"/>
        <w:jc w:val="both"/>
        <w:rPr>
          <w:rFonts w:ascii="Verdana" w:eastAsia="Times New Roman" w:hAnsi="Verdana" w:cs="Helvetica"/>
          <w:sz w:val="20"/>
          <w:szCs w:val="20"/>
          <w14:ligatures w14:val="none"/>
        </w:rPr>
      </w:pPr>
      <w:r w:rsidRPr="008B1FC6">
        <w:rPr>
          <w:rFonts w:ascii="Verdana" w:eastAsia="Times New Roman" w:hAnsi="Verdana" w:cs="Helvetica"/>
          <w:sz w:val="20"/>
          <w:szCs w:val="20"/>
          <w14:ligatures w14:val="none"/>
        </w:rPr>
        <w:t>En ningún caso se autoriza el alojamiento en páginas personales albergadas en plataformas comerciales.</w:t>
      </w:r>
    </w:p>
    <w:p w14:paraId="573EE50D" w14:textId="79D60ECD" w:rsidR="001F5692" w:rsidRPr="001F5692" w:rsidRDefault="001F5692" w:rsidP="001F5692">
      <w:pPr>
        <w:pStyle w:val="elementtoproof"/>
        <w:shd w:val="clear" w:color="auto" w:fill="FFFFFF"/>
        <w:spacing w:before="120" w:beforeAutospacing="0" w:after="120" w:afterAutospacing="0"/>
        <w:ind w:left="1134"/>
        <w:jc w:val="both"/>
        <w:rPr>
          <w:rFonts w:ascii="Verdana" w:hAnsi="Verdana"/>
          <w:sz w:val="20"/>
          <w:szCs w:val="20"/>
        </w:rPr>
      </w:pPr>
      <w:r>
        <w:rPr>
          <w:rFonts w:ascii="Verdana" w:hAnsi="Verdana"/>
          <w:sz w:val="20"/>
          <w:szCs w:val="20"/>
        </w:rPr>
        <w:t>L</w:t>
      </w:r>
      <w:r w:rsidRPr="001F5692">
        <w:rPr>
          <w:rFonts w:ascii="Verdana" w:hAnsi="Verdana"/>
          <w:sz w:val="20"/>
          <w:szCs w:val="20"/>
        </w:rPr>
        <w:t xml:space="preserve">a mayoría de nuestras revistas ya son de acceso abierto </w:t>
      </w:r>
      <w:r w:rsidRPr="001F5692">
        <w:rPr>
          <w:rFonts w:ascii="Verdana" w:hAnsi="Verdana"/>
          <w:b/>
          <w:bCs/>
          <w:sz w:val="20"/>
          <w:szCs w:val="20"/>
        </w:rPr>
        <w:t>diamante</w:t>
      </w:r>
      <w:r w:rsidRPr="001F5692">
        <w:rPr>
          <w:rFonts w:ascii="Verdana" w:hAnsi="Verdana"/>
          <w:sz w:val="20"/>
          <w:szCs w:val="20"/>
        </w:rPr>
        <w:t xml:space="preserve"> y permiten el depósito de artículos en repositorios institucionales o temáticos. Cada revista decide qué versión permite depositar, por lo que </w:t>
      </w:r>
      <w:r>
        <w:rPr>
          <w:rFonts w:ascii="Verdana" w:hAnsi="Verdana"/>
          <w:sz w:val="20"/>
          <w:szCs w:val="20"/>
        </w:rPr>
        <w:t>les recomendamos</w:t>
      </w:r>
      <w:r w:rsidRPr="001F5692">
        <w:rPr>
          <w:rFonts w:ascii="Verdana" w:hAnsi="Verdana"/>
          <w:sz w:val="20"/>
          <w:szCs w:val="20"/>
        </w:rPr>
        <w:t xml:space="preserve"> consultar las políticas individuales de cada revista para determinar las condiciones específicas de depósito.</w:t>
      </w:r>
    </w:p>
    <w:p w14:paraId="6135B019" w14:textId="77777777" w:rsidR="0081360D" w:rsidRDefault="0081360D" w:rsidP="0000316C">
      <w:pPr>
        <w:tabs>
          <w:tab w:val="left" w:pos="1530"/>
        </w:tabs>
        <w:ind w:left="1134"/>
        <w:rPr>
          <w:rFonts w:eastAsia="Times New Roman"/>
          <w:color w:val="000000"/>
        </w:rPr>
      </w:pPr>
    </w:p>
    <w:p w14:paraId="22F73383" w14:textId="56A05DA7" w:rsidR="007B7C1E" w:rsidRDefault="006C508F" w:rsidP="0000316C">
      <w:pPr>
        <w:tabs>
          <w:tab w:val="left" w:pos="1530"/>
        </w:tabs>
        <w:ind w:left="1134"/>
      </w:pPr>
      <w:r w:rsidRPr="0081360D">
        <w:rPr>
          <w:rFonts w:eastAsia="Times New Roman"/>
          <w:b/>
          <w:bCs/>
          <w:color w:val="000000"/>
        </w:rPr>
        <w:t>Para más información de como depositar documentos</w:t>
      </w:r>
      <w:r w:rsidRPr="0081360D">
        <w:rPr>
          <w:rFonts w:eastAsia="Times New Roman"/>
          <w:b/>
          <w:bCs/>
          <w:color w:val="000000"/>
        </w:rPr>
        <w:t xml:space="preserve"> </w:t>
      </w:r>
      <w:proofErr w:type="spellStart"/>
      <w:r w:rsidRPr="0081360D">
        <w:rPr>
          <w:rFonts w:eastAsia="Times New Roman"/>
          <w:b/>
          <w:bCs/>
          <w:color w:val="000000"/>
        </w:rPr>
        <w:t>e_Buah</w:t>
      </w:r>
      <w:proofErr w:type="spellEnd"/>
      <w:r>
        <w:rPr>
          <w:rFonts w:eastAsia="Times New Roman"/>
          <w:color w:val="000000"/>
        </w:rPr>
        <w:t xml:space="preserve"> </w:t>
      </w:r>
      <w:r>
        <w:rPr>
          <w:rFonts w:eastAsia="Times New Roman"/>
          <w:color w:val="000000"/>
        </w:rPr>
        <w:t xml:space="preserve"> </w:t>
      </w:r>
      <w:hyperlink r:id="rId7" w:history="1">
        <w:r w:rsidRPr="007301B0">
          <w:rPr>
            <w:rStyle w:val="Hipervnculo"/>
          </w:rPr>
          <w:t>https://ebuah.uah.es/dspace/page/guia_autoarchivo</w:t>
        </w:r>
      </w:hyperlink>
    </w:p>
    <w:p w14:paraId="605866FB" w14:textId="77777777" w:rsidR="006C508F" w:rsidRDefault="006C508F" w:rsidP="0000316C">
      <w:pPr>
        <w:tabs>
          <w:tab w:val="left" w:pos="1530"/>
        </w:tabs>
        <w:ind w:left="1134"/>
      </w:pPr>
    </w:p>
    <w:p w14:paraId="17AFD1AB" w14:textId="77777777" w:rsidR="007B7C1E" w:rsidRDefault="007B7C1E" w:rsidP="0000316C">
      <w:pPr>
        <w:tabs>
          <w:tab w:val="left" w:pos="1530"/>
        </w:tabs>
        <w:ind w:left="1134"/>
      </w:pPr>
    </w:p>
    <w:p w14:paraId="50939013" w14:textId="77777777" w:rsidR="0000316C" w:rsidRDefault="0000316C" w:rsidP="0000316C">
      <w:pPr>
        <w:tabs>
          <w:tab w:val="left" w:pos="1530"/>
        </w:tabs>
        <w:ind w:left="1134"/>
      </w:pPr>
    </w:p>
    <w:p w14:paraId="4BA4361F" w14:textId="2AE4A72E" w:rsidR="0000316C" w:rsidRDefault="007B7C1E" w:rsidP="0000316C">
      <w:pPr>
        <w:tabs>
          <w:tab w:val="left" w:pos="1530"/>
        </w:tabs>
        <w:ind w:left="1134"/>
      </w:pPr>
      <w:r w:rsidRPr="007B7C1E">
        <w:t xml:space="preserve">En </w:t>
      </w:r>
      <w:sdt>
        <w:sdtPr>
          <w:id w:val="-1083755572"/>
          <w:placeholder>
            <w:docPart w:val="8B66AD152703406AAF5B13DBB04AE2A0"/>
          </w:placeholder>
          <w:showingPlcHdr/>
          <w:text/>
        </w:sdtPr>
        <w:sdtContent>
          <w:r w:rsidR="00D86EDF" w:rsidRPr="00180561">
            <w:rPr>
              <w:rStyle w:val="Textodelmarcadordeposicin"/>
            </w:rPr>
            <w:t>Haga clic o pulse aquí para escribir texto.</w:t>
          </w:r>
        </w:sdtContent>
      </w:sdt>
      <w:r w:rsidR="00D86EDF">
        <w:t xml:space="preserve"> </w:t>
      </w:r>
      <w:r w:rsidR="00DE6B72">
        <w:t xml:space="preserve"> a  </w:t>
      </w:r>
      <w:sdt>
        <w:sdtPr>
          <w:id w:val="-1416009670"/>
          <w:placeholder>
            <w:docPart w:val="DefaultPlaceholder_-1854013437"/>
          </w:placeholder>
          <w:showingPlcHdr/>
          <w:date>
            <w:dateFormat w:val="d' de 'MMMM' de 'yyyy"/>
            <w:lid w:val="es-ES"/>
            <w:storeMappedDataAs w:val="dateTime"/>
            <w:calendar w:val="gregorian"/>
          </w:date>
        </w:sdtPr>
        <w:sdtContent>
          <w:r w:rsidR="00DE6B72" w:rsidRPr="008B72C5">
            <w:rPr>
              <w:rStyle w:val="Textodelmarcadordeposicin"/>
            </w:rPr>
            <w:t>Haga clic aquí o pulse para escribir una fecha.</w:t>
          </w:r>
        </w:sdtContent>
      </w:sdt>
    </w:p>
    <w:p w14:paraId="7403B540" w14:textId="77777777" w:rsidR="0000316C" w:rsidRDefault="0000316C" w:rsidP="0000316C">
      <w:pPr>
        <w:tabs>
          <w:tab w:val="left" w:pos="1530"/>
        </w:tabs>
        <w:ind w:left="1134"/>
      </w:pPr>
    </w:p>
    <w:p w14:paraId="2B8ABB62" w14:textId="75BD2364" w:rsidR="00546AE4" w:rsidRDefault="00F905E8" w:rsidP="0000316C">
      <w:pPr>
        <w:tabs>
          <w:tab w:val="left" w:pos="1530"/>
        </w:tabs>
        <w:ind w:left="1134"/>
      </w:pPr>
      <w:r>
        <w:t>Firma del solicitante</w:t>
      </w:r>
    </w:p>
    <w:p w14:paraId="24CEF84F" w14:textId="77777777" w:rsidR="00071207" w:rsidRDefault="00071207" w:rsidP="00071207">
      <w:pPr>
        <w:tabs>
          <w:tab w:val="left" w:pos="1530"/>
        </w:tabs>
        <w:ind w:left="1418"/>
      </w:pPr>
    </w:p>
    <w:p w14:paraId="36565F0F" w14:textId="3C124A56" w:rsidR="00071207" w:rsidRDefault="00071207" w:rsidP="00071207">
      <w:pPr>
        <w:tabs>
          <w:tab w:val="left" w:pos="1530"/>
        </w:tabs>
      </w:pPr>
    </w:p>
    <w:p w14:paraId="5DA2E815" w14:textId="77777777" w:rsidR="00071207" w:rsidRDefault="00071207" w:rsidP="00071207">
      <w:pPr>
        <w:ind w:left="1560"/>
      </w:pPr>
    </w:p>
    <w:p w14:paraId="00D35B90" w14:textId="77777777" w:rsidR="007B7C1E" w:rsidRDefault="007B7C1E" w:rsidP="00071207">
      <w:pPr>
        <w:ind w:left="1560"/>
      </w:pPr>
    </w:p>
    <w:p w14:paraId="243E7E8E" w14:textId="77777777" w:rsidR="007B7C1E" w:rsidRDefault="007B7C1E" w:rsidP="00071207">
      <w:pPr>
        <w:ind w:left="1560"/>
      </w:pPr>
    </w:p>
    <w:p w14:paraId="6CF0718F" w14:textId="583AE694" w:rsidR="007B7C1E" w:rsidRPr="001A5B19" w:rsidRDefault="007B7C1E" w:rsidP="001A5B19">
      <w:pPr>
        <w:ind w:left="720"/>
        <w:jc w:val="both"/>
      </w:pPr>
      <w:r w:rsidRPr="001A5B19">
        <w:rPr>
          <w:sz w:val="16"/>
          <w:szCs w:val="16"/>
        </w:rPr>
        <w:t xml:space="preserve">De conformidad con lo establecido en el RGPD UE 679/2016 y legislación vigente, le informamos que los datos que nos aporte serán tratados, en calidad de </w:t>
      </w:r>
      <w:proofErr w:type="gramStart"/>
      <w:r w:rsidRPr="001A5B19">
        <w:rPr>
          <w:sz w:val="16"/>
          <w:szCs w:val="16"/>
        </w:rPr>
        <w:t>Responsable</w:t>
      </w:r>
      <w:proofErr w:type="gramEnd"/>
      <w:r w:rsidRPr="001A5B19">
        <w:rPr>
          <w:sz w:val="16"/>
          <w:szCs w:val="16"/>
        </w:rPr>
        <w:t xml:space="preserve"> del tratamiento, por la UNIVERSIDAD DE </w:t>
      </w:r>
      <w:r w:rsidR="001A5B19" w:rsidRPr="001A5B19">
        <w:rPr>
          <w:sz w:val="16"/>
          <w:szCs w:val="16"/>
        </w:rPr>
        <w:t>ALCALÁ,</w:t>
      </w:r>
      <w:r w:rsidRPr="001A5B19">
        <w:rPr>
          <w:sz w:val="16"/>
          <w:szCs w:val="16"/>
        </w:rPr>
        <w:t xml:space="preserve"> cuya finalidad es la de es la de incorporar sus trabajos al repositorio institucional de la U</w:t>
      </w:r>
      <w:r w:rsidR="001A5B19" w:rsidRPr="001A5B19">
        <w:rPr>
          <w:sz w:val="16"/>
          <w:szCs w:val="16"/>
        </w:rPr>
        <w:t>AH</w:t>
      </w:r>
      <w:r w:rsidRPr="001A5B19">
        <w:rPr>
          <w:sz w:val="16"/>
          <w:szCs w:val="16"/>
        </w:rPr>
        <w:t xml:space="preserve">, "e- </w:t>
      </w:r>
      <w:r w:rsidR="001A5B19" w:rsidRPr="001A5B19">
        <w:rPr>
          <w:sz w:val="16"/>
          <w:szCs w:val="16"/>
        </w:rPr>
        <w:t>Buah</w:t>
      </w:r>
      <w:r w:rsidRPr="001A5B19">
        <w:rPr>
          <w:sz w:val="16"/>
          <w:szCs w:val="16"/>
        </w:rPr>
        <w:t xml:space="preserve">". La base jurídica por la cual se tratan sus datos es el consentimiento. Asimismo, los datos serán utilizados para enviar información, por cualquier medio, acerca de las finalidades antes descritas. Sus datos no serán cedidos o comunicados a terceros, salvo en los supuestos necesarios para la debida atención, desarrollo, control y cumplimiento de las finalidades expresadas, así como en los supuestos previstos, según Ley. Podrá ejercitar los derechos de Acceso, Rectificación, Supresión, Limitación del tratamiento, Portabilidad de los datos u Oposición al tratamiento ante la </w:t>
      </w:r>
      <w:r w:rsidR="001A5B19" w:rsidRPr="001A5B19">
        <w:rPr>
          <w:sz w:val="16"/>
          <w:szCs w:val="16"/>
        </w:rPr>
        <w:t>UAH</w:t>
      </w:r>
      <w:r w:rsidRPr="001A5B19">
        <w:rPr>
          <w:sz w:val="16"/>
          <w:szCs w:val="16"/>
        </w:rPr>
        <w:t xml:space="preserve">, </w:t>
      </w:r>
      <w:r w:rsidR="001A5B19" w:rsidRPr="001A5B19">
        <w:rPr>
          <w:sz w:val="16"/>
          <w:szCs w:val="16"/>
        </w:rPr>
        <w:t xml:space="preserve">UNIDAD DE PROTECCIÓN DE DATOS </w:t>
      </w:r>
      <w:hyperlink r:id="rId8" w:history="1">
        <w:r w:rsidR="001A5B19" w:rsidRPr="001A5B19">
          <w:rPr>
            <w:rStyle w:val="Hipervnculo"/>
            <w:color w:val="auto"/>
            <w:sz w:val="16"/>
            <w:szCs w:val="16"/>
          </w:rPr>
          <w:t>protecciondedatos@uah.es</w:t>
        </w:r>
      </w:hyperlink>
      <w:r w:rsidR="001A5B19" w:rsidRPr="001A5B19">
        <w:rPr>
          <w:sz w:val="16"/>
          <w:szCs w:val="16"/>
        </w:rPr>
        <w:t xml:space="preserve"> Colegio de Santo Tomás Plaza de Cervantes, 10 28801 Alcalá de Henares. Madrid</w:t>
      </w:r>
      <w:r w:rsidRPr="001A5B19">
        <w:rPr>
          <w:sz w:val="16"/>
          <w:szCs w:val="16"/>
        </w:rPr>
        <w:t xml:space="preserve"> o a través de la Sede </w:t>
      </w:r>
      <w:proofErr w:type="gramStart"/>
      <w:r w:rsidRPr="001A5B19">
        <w:rPr>
          <w:sz w:val="16"/>
          <w:szCs w:val="16"/>
        </w:rPr>
        <w:t>electrónica</w:t>
      </w:r>
      <w:r w:rsidR="001A5B19" w:rsidRPr="001A5B19">
        <w:rPr>
          <w:sz w:val="16"/>
          <w:szCs w:val="16"/>
        </w:rPr>
        <w:t xml:space="preserve">  </w:t>
      </w:r>
      <w:r w:rsidRPr="001A5B19">
        <w:rPr>
          <w:sz w:val="16"/>
          <w:szCs w:val="16"/>
        </w:rPr>
        <w:t>(</w:t>
      </w:r>
      <w:proofErr w:type="gramEnd"/>
      <w:hyperlink r:id="rId9" w:history="1">
        <w:r w:rsidR="001A5B19" w:rsidRPr="001A5B19">
          <w:rPr>
            <w:rStyle w:val="Hipervnculo"/>
            <w:color w:val="auto"/>
            <w:sz w:val="16"/>
            <w:szCs w:val="16"/>
          </w:rPr>
          <w:t xml:space="preserve">https://sede.uah.es/ </w:t>
        </w:r>
      </w:hyperlink>
      <w:r w:rsidRPr="001A5B19">
        <w:rPr>
          <w:sz w:val="16"/>
          <w:szCs w:val="16"/>
        </w:rPr>
        <w:t>)</w:t>
      </w:r>
      <w:r w:rsidR="001A5B19" w:rsidRPr="001A5B19">
        <w:rPr>
          <w:sz w:val="16"/>
          <w:szCs w:val="16"/>
        </w:rPr>
        <w:t xml:space="preserve"> de la UAH.</w:t>
      </w:r>
    </w:p>
    <w:sectPr w:rsidR="007B7C1E" w:rsidRPr="001A5B19" w:rsidSect="00214D5C">
      <w:headerReference w:type="default" r:id="rId10"/>
      <w:pgSz w:w="11910" w:h="16840"/>
      <w:pgMar w:top="1140" w:right="1137" w:bottom="993" w:left="0" w:header="51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7C3779" w14:textId="77777777" w:rsidR="00DB4316" w:rsidRDefault="00DB4316">
      <w:r>
        <w:separator/>
      </w:r>
    </w:p>
  </w:endnote>
  <w:endnote w:type="continuationSeparator" w:id="0">
    <w:p w14:paraId="0286B330" w14:textId="77777777" w:rsidR="00DB4316" w:rsidRDefault="00DB43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00FDD4" w14:textId="77777777" w:rsidR="00DB4316" w:rsidRDefault="00DB4316">
      <w:r>
        <w:separator/>
      </w:r>
    </w:p>
  </w:footnote>
  <w:footnote w:type="continuationSeparator" w:id="0">
    <w:p w14:paraId="65C83E79" w14:textId="77777777" w:rsidR="00DB4316" w:rsidRDefault="00DB43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19CEBC" w14:textId="261E6700" w:rsidR="00BE6B7C" w:rsidRDefault="00AF7AD7">
    <w:pPr>
      <w:pStyle w:val="Textoindependiente"/>
      <w:kinsoku w:val="0"/>
      <w:overflowPunct w:val="0"/>
      <w:spacing w:line="14" w:lineRule="auto"/>
      <w:rPr>
        <w:rFonts w:ascii="Times New Roman" w:hAnsi="Times New Roman" w:cs="Times New Roman"/>
        <w:sz w:val="20"/>
        <w:szCs w:val="20"/>
      </w:rPr>
    </w:pPr>
    <w:r>
      <w:rPr>
        <w:noProof/>
      </w:rPr>
      <mc:AlternateContent>
        <mc:Choice Requires="wps">
          <w:drawing>
            <wp:anchor distT="0" distB="0" distL="114300" distR="114300" simplePos="0" relativeHeight="251659264" behindDoc="1" locked="0" layoutInCell="0" allowOverlap="1" wp14:anchorId="53F63470" wp14:editId="0B827064">
              <wp:simplePos x="0" y="0"/>
              <wp:positionH relativeFrom="page">
                <wp:posOffset>5304155</wp:posOffset>
              </wp:positionH>
              <wp:positionV relativeFrom="page">
                <wp:posOffset>323850</wp:posOffset>
              </wp:positionV>
              <wp:extent cx="1879600" cy="304800"/>
              <wp:effectExtent l="0" t="0" r="0" b="0"/>
              <wp:wrapNone/>
              <wp:docPr id="146268607"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96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65DAB2" w14:textId="270DC7B6" w:rsidR="00BE6B7C" w:rsidRDefault="00AF7AD7">
                          <w:pPr>
                            <w:widowControl/>
                            <w:autoSpaceDE/>
                            <w:autoSpaceDN/>
                            <w:adjustRightInd/>
                            <w:spacing w:line="480" w:lineRule="atLeast"/>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3244C575" wp14:editId="5F03923B">
                                <wp:extent cx="1876425" cy="304800"/>
                                <wp:effectExtent l="0" t="0" r="0" b="0"/>
                                <wp:docPr id="1975584304"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6425" cy="304800"/>
                                        </a:xfrm>
                                        <a:prstGeom prst="rect">
                                          <a:avLst/>
                                        </a:prstGeom>
                                        <a:noFill/>
                                        <a:ln>
                                          <a:noFill/>
                                        </a:ln>
                                      </pic:spPr>
                                    </pic:pic>
                                  </a:graphicData>
                                </a:graphic>
                              </wp:inline>
                            </w:drawing>
                          </w:r>
                        </w:p>
                        <w:p w14:paraId="7D8397D5" w14:textId="77777777" w:rsidR="00BE6B7C" w:rsidRDefault="00BE6B7C">
                          <w:pPr>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F63470" id="Rectangle 1" o:spid="_x0000_s1029" style="position:absolute;margin-left:417.65pt;margin-top:25.5pt;width:148pt;height:24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" o:allowincell="f" filled="f" stroked="f">
              <v:textbox inset="0,0,0,0">
                <w:txbxContent>
                  <w:p w14:paraId="2B65DAB2" w14:textId="270DC7B6" w:rsidR="00BE6B7C" w:rsidRDefault="00AF7AD7">
                    <w:pPr>
                      <w:widowControl/>
                      <w:autoSpaceDE/>
                      <w:autoSpaceDN/>
                      <w:adjustRightInd/>
                      <w:spacing w:line="480" w:lineRule="atLeast"/>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3244C575" wp14:editId="5F03923B">
                          <wp:extent cx="1876425" cy="304800"/>
                          <wp:effectExtent l="0" t="0" r="0" b="0"/>
                          <wp:docPr id="1975584304"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6425" cy="304800"/>
                                  </a:xfrm>
                                  <a:prstGeom prst="rect">
                                    <a:avLst/>
                                  </a:prstGeom>
                                  <a:noFill/>
                                  <a:ln>
                                    <a:noFill/>
                                  </a:ln>
                                </pic:spPr>
                              </pic:pic>
                            </a:graphicData>
                          </a:graphic>
                        </wp:inline>
                      </w:drawing>
                    </w:r>
                  </w:p>
                  <w:p w14:paraId="7D8397D5" w14:textId="77777777" w:rsidR="00BE6B7C" w:rsidRDefault="00BE6B7C">
                    <w:pPr>
                      <w:rPr>
                        <w:rFonts w:ascii="Times New Roman" w:hAnsi="Times New Roman" w:cs="Times New Roman"/>
                        <w:sz w:val="24"/>
                        <w:szCs w:val="24"/>
                      </w:rPr>
                    </w:pPr>
                  </w:p>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2"/>
    <w:multiLevelType w:val="multilevel"/>
    <w:tmpl w:val="FFFFFFFF"/>
    <w:lvl w:ilvl="0">
      <w:start w:val="1"/>
      <w:numFmt w:val="decimal"/>
      <w:lvlText w:val="%1."/>
      <w:lvlJc w:val="left"/>
      <w:pPr>
        <w:ind w:left="1463" w:hanging="217"/>
      </w:pPr>
      <w:rPr>
        <w:rFonts w:ascii="Calibri" w:hAnsi="Calibri" w:cs="Calibri"/>
        <w:b w:val="0"/>
        <w:bCs w:val="0"/>
        <w:i w:val="0"/>
        <w:iCs w:val="0"/>
        <w:color w:val="231F20"/>
        <w:spacing w:val="-1"/>
        <w:w w:val="100"/>
        <w:sz w:val="22"/>
        <w:szCs w:val="22"/>
      </w:rPr>
    </w:lvl>
    <w:lvl w:ilvl="1">
      <w:numFmt w:val="bullet"/>
      <w:lvlText w:val="•"/>
      <w:lvlJc w:val="left"/>
      <w:pPr>
        <w:ind w:left="2504" w:hanging="217"/>
      </w:pPr>
    </w:lvl>
    <w:lvl w:ilvl="2">
      <w:numFmt w:val="bullet"/>
      <w:lvlText w:val="•"/>
      <w:lvlJc w:val="left"/>
      <w:pPr>
        <w:ind w:left="3549" w:hanging="217"/>
      </w:pPr>
    </w:lvl>
    <w:lvl w:ilvl="3">
      <w:numFmt w:val="bullet"/>
      <w:lvlText w:val="•"/>
      <w:lvlJc w:val="left"/>
      <w:pPr>
        <w:ind w:left="4593" w:hanging="217"/>
      </w:pPr>
    </w:lvl>
    <w:lvl w:ilvl="4">
      <w:numFmt w:val="bullet"/>
      <w:lvlText w:val="•"/>
      <w:lvlJc w:val="left"/>
      <w:pPr>
        <w:ind w:left="5638" w:hanging="217"/>
      </w:pPr>
    </w:lvl>
    <w:lvl w:ilvl="5">
      <w:numFmt w:val="bullet"/>
      <w:lvlText w:val="•"/>
      <w:lvlJc w:val="left"/>
      <w:pPr>
        <w:ind w:left="6682" w:hanging="217"/>
      </w:pPr>
    </w:lvl>
    <w:lvl w:ilvl="6">
      <w:numFmt w:val="bullet"/>
      <w:lvlText w:val="•"/>
      <w:lvlJc w:val="left"/>
      <w:pPr>
        <w:ind w:left="7727" w:hanging="217"/>
      </w:pPr>
    </w:lvl>
    <w:lvl w:ilvl="7">
      <w:numFmt w:val="bullet"/>
      <w:lvlText w:val="•"/>
      <w:lvlJc w:val="left"/>
      <w:pPr>
        <w:ind w:left="8771" w:hanging="217"/>
      </w:pPr>
    </w:lvl>
    <w:lvl w:ilvl="8">
      <w:numFmt w:val="bullet"/>
      <w:lvlText w:val="•"/>
      <w:lvlJc w:val="left"/>
      <w:pPr>
        <w:ind w:left="9816" w:hanging="217"/>
      </w:pPr>
    </w:lvl>
  </w:abstractNum>
  <w:abstractNum w:abstractNumId="1" w15:restartNumberingAfterBreak="0">
    <w:nsid w:val="00000403"/>
    <w:multiLevelType w:val="multilevel"/>
    <w:tmpl w:val="FFFFFFFF"/>
    <w:lvl w:ilvl="0">
      <w:start w:val="1"/>
      <w:numFmt w:val="decimal"/>
      <w:lvlText w:val="%1."/>
      <w:lvlJc w:val="left"/>
      <w:pPr>
        <w:ind w:left="1714" w:hanging="217"/>
      </w:pPr>
      <w:rPr>
        <w:rFonts w:ascii="Calibri" w:hAnsi="Calibri" w:cs="Calibri"/>
        <w:b w:val="0"/>
        <w:bCs w:val="0"/>
        <w:i w:val="0"/>
        <w:iCs w:val="0"/>
        <w:color w:val="231F20"/>
        <w:spacing w:val="-1"/>
        <w:w w:val="100"/>
        <w:sz w:val="22"/>
        <w:szCs w:val="22"/>
      </w:rPr>
    </w:lvl>
    <w:lvl w:ilvl="1">
      <w:numFmt w:val="bullet"/>
      <w:lvlText w:val="•"/>
      <w:lvlJc w:val="left"/>
      <w:pPr>
        <w:ind w:left="2738" w:hanging="217"/>
      </w:pPr>
    </w:lvl>
    <w:lvl w:ilvl="2">
      <w:numFmt w:val="bullet"/>
      <w:lvlText w:val="•"/>
      <w:lvlJc w:val="left"/>
      <w:pPr>
        <w:ind w:left="3757" w:hanging="217"/>
      </w:pPr>
    </w:lvl>
    <w:lvl w:ilvl="3">
      <w:numFmt w:val="bullet"/>
      <w:lvlText w:val="•"/>
      <w:lvlJc w:val="left"/>
      <w:pPr>
        <w:ind w:left="4775" w:hanging="217"/>
      </w:pPr>
    </w:lvl>
    <w:lvl w:ilvl="4">
      <w:numFmt w:val="bullet"/>
      <w:lvlText w:val="•"/>
      <w:lvlJc w:val="left"/>
      <w:pPr>
        <w:ind w:left="5794" w:hanging="217"/>
      </w:pPr>
    </w:lvl>
    <w:lvl w:ilvl="5">
      <w:numFmt w:val="bullet"/>
      <w:lvlText w:val="•"/>
      <w:lvlJc w:val="left"/>
      <w:pPr>
        <w:ind w:left="6812" w:hanging="217"/>
      </w:pPr>
    </w:lvl>
    <w:lvl w:ilvl="6">
      <w:numFmt w:val="bullet"/>
      <w:lvlText w:val="•"/>
      <w:lvlJc w:val="left"/>
      <w:pPr>
        <w:ind w:left="7831" w:hanging="217"/>
      </w:pPr>
    </w:lvl>
    <w:lvl w:ilvl="7">
      <w:numFmt w:val="bullet"/>
      <w:lvlText w:val="•"/>
      <w:lvlJc w:val="left"/>
      <w:pPr>
        <w:ind w:left="8849" w:hanging="217"/>
      </w:pPr>
    </w:lvl>
    <w:lvl w:ilvl="8">
      <w:numFmt w:val="bullet"/>
      <w:lvlText w:val="•"/>
      <w:lvlJc w:val="left"/>
      <w:pPr>
        <w:ind w:left="9868" w:hanging="217"/>
      </w:pPr>
    </w:lvl>
  </w:abstractNum>
  <w:abstractNum w:abstractNumId="2" w15:restartNumberingAfterBreak="0">
    <w:nsid w:val="00000404"/>
    <w:multiLevelType w:val="multilevel"/>
    <w:tmpl w:val="FFFFFFFF"/>
    <w:lvl w:ilvl="0">
      <w:numFmt w:val="bullet"/>
      <w:lvlText w:val="•"/>
      <w:lvlJc w:val="left"/>
      <w:pPr>
        <w:ind w:left="2243" w:hanging="259"/>
      </w:pPr>
      <w:rPr>
        <w:rFonts w:ascii="Calibri" w:hAnsi="Calibri" w:cs="Calibri"/>
        <w:b w:val="0"/>
        <w:bCs w:val="0"/>
        <w:i w:val="0"/>
        <w:iCs w:val="0"/>
        <w:color w:val="231F20"/>
        <w:spacing w:val="0"/>
        <w:w w:val="100"/>
        <w:sz w:val="22"/>
        <w:szCs w:val="22"/>
      </w:rPr>
    </w:lvl>
    <w:lvl w:ilvl="1">
      <w:numFmt w:val="bullet"/>
      <w:lvlText w:val="-"/>
      <w:lvlJc w:val="left"/>
      <w:pPr>
        <w:ind w:left="2781" w:hanging="118"/>
      </w:pPr>
      <w:rPr>
        <w:rFonts w:ascii="Calibri" w:hAnsi="Calibri" w:cs="Calibri"/>
        <w:b w:val="0"/>
        <w:bCs w:val="0"/>
        <w:i w:val="0"/>
        <w:iCs w:val="0"/>
        <w:color w:val="231F20"/>
        <w:spacing w:val="0"/>
        <w:w w:val="100"/>
        <w:sz w:val="22"/>
        <w:szCs w:val="22"/>
      </w:rPr>
    </w:lvl>
    <w:lvl w:ilvl="2">
      <w:numFmt w:val="bullet"/>
      <w:lvlText w:val="•"/>
      <w:lvlJc w:val="left"/>
      <w:pPr>
        <w:ind w:left="3793" w:hanging="118"/>
      </w:pPr>
    </w:lvl>
    <w:lvl w:ilvl="3">
      <w:numFmt w:val="bullet"/>
      <w:lvlText w:val="•"/>
      <w:lvlJc w:val="left"/>
      <w:pPr>
        <w:ind w:left="4807" w:hanging="118"/>
      </w:pPr>
    </w:lvl>
    <w:lvl w:ilvl="4">
      <w:numFmt w:val="bullet"/>
      <w:lvlText w:val="•"/>
      <w:lvlJc w:val="left"/>
      <w:pPr>
        <w:ind w:left="5821" w:hanging="118"/>
      </w:pPr>
    </w:lvl>
    <w:lvl w:ilvl="5">
      <w:numFmt w:val="bullet"/>
      <w:lvlText w:val="•"/>
      <w:lvlJc w:val="left"/>
      <w:pPr>
        <w:ind w:left="6835" w:hanging="118"/>
      </w:pPr>
    </w:lvl>
    <w:lvl w:ilvl="6">
      <w:numFmt w:val="bullet"/>
      <w:lvlText w:val="•"/>
      <w:lvlJc w:val="left"/>
      <w:pPr>
        <w:ind w:left="7849" w:hanging="118"/>
      </w:pPr>
    </w:lvl>
    <w:lvl w:ilvl="7">
      <w:numFmt w:val="bullet"/>
      <w:lvlText w:val="•"/>
      <w:lvlJc w:val="left"/>
      <w:pPr>
        <w:ind w:left="8863" w:hanging="118"/>
      </w:pPr>
    </w:lvl>
    <w:lvl w:ilvl="8">
      <w:numFmt w:val="bullet"/>
      <w:lvlText w:val="•"/>
      <w:lvlJc w:val="left"/>
      <w:pPr>
        <w:ind w:left="9877" w:hanging="118"/>
      </w:pPr>
    </w:lvl>
  </w:abstractNum>
  <w:abstractNum w:abstractNumId="3" w15:restartNumberingAfterBreak="0">
    <w:nsid w:val="24BC0A34"/>
    <w:multiLevelType w:val="multilevel"/>
    <w:tmpl w:val="3B8008C0"/>
    <w:lvl w:ilvl="0">
      <w:start w:val="1"/>
      <w:numFmt w:val="decimal"/>
      <w:lvlText w:val="%1"/>
      <w:lvlJc w:val="left"/>
      <w:pPr>
        <w:ind w:left="450" w:hanging="45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7200" w:hanging="144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2240" w:hanging="2160"/>
      </w:pPr>
      <w:rPr>
        <w:rFonts w:hint="default"/>
      </w:rPr>
    </w:lvl>
    <w:lvl w:ilvl="8">
      <w:start w:val="1"/>
      <w:numFmt w:val="decimal"/>
      <w:lvlText w:val="%1.%2.%3.%4.%5.%6.%7.%8.%9"/>
      <w:lvlJc w:val="left"/>
      <w:pPr>
        <w:ind w:left="13680" w:hanging="2160"/>
      </w:pPr>
      <w:rPr>
        <w:rFonts w:hint="default"/>
      </w:rPr>
    </w:lvl>
  </w:abstractNum>
  <w:abstractNum w:abstractNumId="4" w15:restartNumberingAfterBreak="0">
    <w:nsid w:val="307370E7"/>
    <w:multiLevelType w:val="multilevel"/>
    <w:tmpl w:val="53CE9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33A4640"/>
    <w:multiLevelType w:val="hybridMultilevel"/>
    <w:tmpl w:val="79B8030E"/>
    <w:lvl w:ilvl="0" w:tplc="0C0A0005">
      <w:start w:val="1"/>
      <w:numFmt w:val="bullet"/>
      <w:lvlText w:val=""/>
      <w:lvlJc w:val="left"/>
      <w:pPr>
        <w:ind w:left="2138" w:hanging="360"/>
      </w:pPr>
      <w:rPr>
        <w:rFonts w:ascii="Wingdings" w:hAnsi="Wingdings" w:hint="default"/>
      </w:rPr>
    </w:lvl>
    <w:lvl w:ilvl="1" w:tplc="0C0A0003" w:tentative="1">
      <w:start w:val="1"/>
      <w:numFmt w:val="bullet"/>
      <w:lvlText w:val="o"/>
      <w:lvlJc w:val="left"/>
      <w:pPr>
        <w:ind w:left="2858" w:hanging="360"/>
      </w:pPr>
      <w:rPr>
        <w:rFonts w:ascii="Courier New" w:hAnsi="Courier New" w:cs="Courier New" w:hint="default"/>
      </w:rPr>
    </w:lvl>
    <w:lvl w:ilvl="2" w:tplc="0C0A0005" w:tentative="1">
      <w:start w:val="1"/>
      <w:numFmt w:val="bullet"/>
      <w:lvlText w:val=""/>
      <w:lvlJc w:val="left"/>
      <w:pPr>
        <w:ind w:left="3578" w:hanging="360"/>
      </w:pPr>
      <w:rPr>
        <w:rFonts w:ascii="Wingdings" w:hAnsi="Wingdings" w:hint="default"/>
      </w:rPr>
    </w:lvl>
    <w:lvl w:ilvl="3" w:tplc="0C0A0001" w:tentative="1">
      <w:start w:val="1"/>
      <w:numFmt w:val="bullet"/>
      <w:lvlText w:val=""/>
      <w:lvlJc w:val="left"/>
      <w:pPr>
        <w:ind w:left="4298" w:hanging="360"/>
      </w:pPr>
      <w:rPr>
        <w:rFonts w:ascii="Symbol" w:hAnsi="Symbol" w:hint="default"/>
      </w:rPr>
    </w:lvl>
    <w:lvl w:ilvl="4" w:tplc="0C0A0003" w:tentative="1">
      <w:start w:val="1"/>
      <w:numFmt w:val="bullet"/>
      <w:lvlText w:val="o"/>
      <w:lvlJc w:val="left"/>
      <w:pPr>
        <w:ind w:left="5018" w:hanging="360"/>
      </w:pPr>
      <w:rPr>
        <w:rFonts w:ascii="Courier New" w:hAnsi="Courier New" w:cs="Courier New" w:hint="default"/>
      </w:rPr>
    </w:lvl>
    <w:lvl w:ilvl="5" w:tplc="0C0A0005" w:tentative="1">
      <w:start w:val="1"/>
      <w:numFmt w:val="bullet"/>
      <w:lvlText w:val=""/>
      <w:lvlJc w:val="left"/>
      <w:pPr>
        <w:ind w:left="5738" w:hanging="360"/>
      </w:pPr>
      <w:rPr>
        <w:rFonts w:ascii="Wingdings" w:hAnsi="Wingdings" w:hint="default"/>
      </w:rPr>
    </w:lvl>
    <w:lvl w:ilvl="6" w:tplc="0C0A0001" w:tentative="1">
      <w:start w:val="1"/>
      <w:numFmt w:val="bullet"/>
      <w:lvlText w:val=""/>
      <w:lvlJc w:val="left"/>
      <w:pPr>
        <w:ind w:left="6458" w:hanging="360"/>
      </w:pPr>
      <w:rPr>
        <w:rFonts w:ascii="Symbol" w:hAnsi="Symbol" w:hint="default"/>
      </w:rPr>
    </w:lvl>
    <w:lvl w:ilvl="7" w:tplc="0C0A0003" w:tentative="1">
      <w:start w:val="1"/>
      <w:numFmt w:val="bullet"/>
      <w:lvlText w:val="o"/>
      <w:lvlJc w:val="left"/>
      <w:pPr>
        <w:ind w:left="7178" w:hanging="360"/>
      </w:pPr>
      <w:rPr>
        <w:rFonts w:ascii="Courier New" w:hAnsi="Courier New" w:cs="Courier New" w:hint="default"/>
      </w:rPr>
    </w:lvl>
    <w:lvl w:ilvl="8" w:tplc="0C0A0005" w:tentative="1">
      <w:start w:val="1"/>
      <w:numFmt w:val="bullet"/>
      <w:lvlText w:val=""/>
      <w:lvlJc w:val="left"/>
      <w:pPr>
        <w:ind w:left="7898" w:hanging="360"/>
      </w:pPr>
      <w:rPr>
        <w:rFonts w:ascii="Wingdings" w:hAnsi="Wingdings" w:hint="default"/>
      </w:rPr>
    </w:lvl>
  </w:abstractNum>
  <w:num w:numId="1" w16cid:durableId="987787720">
    <w:abstractNumId w:val="2"/>
  </w:num>
  <w:num w:numId="2" w16cid:durableId="1656303796">
    <w:abstractNumId w:val="1"/>
  </w:num>
  <w:num w:numId="3" w16cid:durableId="510532170">
    <w:abstractNumId w:val="0"/>
  </w:num>
  <w:num w:numId="4" w16cid:durableId="1580749548">
    <w:abstractNumId w:val="5"/>
  </w:num>
  <w:num w:numId="5" w16cid:durableId="204950627">
    <w:abstractNumId w:val="3"/>
  </w:num>
  <w:num w:numId="6" w16cid:durableId="99996416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ocumentProtection w:edit="forms" w:enforcement="1" w:cryptProviderType="rsaAES" w:cryptAlgorithmClass="hash" w:cryptAlgorithmType="typeAny" w:cryptAlgorithmSid="14" w:cryptSpinCount="100000" w:hash="76vOLQwqQj7bw5kjCJ/By/c/aUh0ZyslVhxH54MJ5ylxoVelgm3XROylfihejsu1bEcMWH7wiBNtsJBovPRFGA==" w:salt="oUSYvif0Y0duyzn606eVLA=="/>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DFC"/>
    <w:rsid w:val="0000316C"/>
    <w:rsid w:val="00025878"/>
    <w:rsid w:val="00030299"/>
    <w:rsid w:val="000416BA"/>
    <w:rsid w:val="00061ADB"/>
    <w:rsid w:val="00071207"/>
    <w:rsid w:val="000C4202"/>
    <w:rsid w:val="000D6307"/>
    <w:rsid w:val="001036BA"/>
    <w:rsid w:val="00113157"/>
    <w:rsid w:val="001167E6"/>
    <w:rsid w:val="00147B2D"/>
    <w:rsid w:val="00153ACD"/>
    <w:rsid w:val="001770E9"/>
    <w:rsid w:val="001839F3"/>
    <w:rsid w:val="001A5B19"/>
    <w:rsid w:val="001B10A5"/>
    <w:rsid w:val="001B1D53"/>
    <w:rsid w:val="001C3BE3"/>
    <w:rsid w:val="001C4C2B"/>
    <w:rsid w:val="001C63E7"/>
    <w:rsid w:val="001C6F07"/>
    <w:rsid w:val="001E1A8C"/>
    <w:rsid w:val="001E718C"/>
    <w:rsid w:val="001F5692"/>
    <w:rsid w:val="00214D5C"/>
    <w:rsid w:val="00233086"/>
    <w:rsid w:val="00245BE7"/>
    <w:rsid w:val="00246D1A"/>
    <w:rsid w:val="002615DA"/>
    <w:rsid w:val="00264E77"/>
    <w:rsid w:val="00277163"/>
    <w:rsid w:val="002845EB"/>
    <w:rsid w:val="002916FE"/>
    <w:rsid w:val="002B3AB2"/>
    <w:rsid w:val="002B7670"/>
    <w:rsid w:val="002C07CC"/>
    <w:rsid w:val="002D7BF6"/>
    <w:rsid w:val="00301652"/>
    <w:rsid w:val="003103A7"/>
    <w:rsid w:val="00312DC7"/>
    <w:rsid w:val="003421C6"/>
    <w:rsid w:val="003452C2"/>
    <w:rsid w:val="00345941"/>
    <w:rsid w:val="003462B0"/>
    <w:rsid w:val="00351BA5"/>
    <w:rsid w:val="0035358E"/>
    <w:rsid w:val="00355942"/>
    <w:rsid w:val="00357F1A"/>
    <w:rsid w:val="00376D6A"/>
    <w:rsid w:val="00380380"/>
    <w:rsid w:val="0038756C"/>
    <w:rsid w:val="0039172D"/>
    <w:rsid w:val="003D2C8F"/>
    <w:rsid w:val="003E05AB"/>
    <w:rsid w:val="003E718D"/>
    <w:rsid w:val="00412FEF"/>
    <w:rsid w:val="00427A6E"/>
    <w:rsid w:val="00434BA0"/>
    <w:rsid w:val="00450593"/>
    <w:rsid w:val="00453DFC"/>
    <w:rsid w:val="004A4249"/>
    <w:rsid w:val="004B2722"/>
    <w:rsid w:val="004B4DF8"/>
    <w:rsid w:val="004B786E"/>
    <w:rsid w:val="004D2147"/>
    <w:rsid w:val="004D7B1A"/>
    <w:rsid w:val="004F0886"/>
    <w:rsid w:val="00527321"/>
    <w:rsid w:val="00535B8C"/>
    <w:rsid w:val="00545265"/>
    <w:rsid w:val="00546AE4"/>
    <w:rsid w:val="00573ED8"/>
    <w:rsid w:val="00580C22"/>
    <w:rsid w:val="00582490"/>
    <w:rsid w:val="00592BCB"/>
    <w:rsid w:val="005A6587"/>
    <w:rsid w:val="005E0F04"/>
    <w:rsid w:val="005F4402"/>
    <w:rsid w:val="00600372"/>
    <w:rsid w:val="006174CC"/>
    <w:rsid w:val="00637466"/>
    <w:rsid w:val="00641C9B"/>
    <w:rsid w:val="00653F97"/>
    <w:rsid w:val="00666049"/>
    <w:rsid w:val="00695691"/>
    <w:rsid w:val="006A0D2F"/>
    <w:rsid w:val="006C508F"/>
    <w:rsid w:val="006C604C"/>
    <w:rsid w:val="0070781D"/>
    <w:rsid w:val="00720D2E"/>
    <w:rsid w:val="007425C5"/>
    <w:rsid w:val="0075199E"/>
    <w:rsid w:val="00763351"/>
    <w:rsid w:val="00765746"/>
    <w:rsid w:val="00771E0F"/>
    <w:rsid w:val="007B4575"/>
    <w:rsid w:val="007B7C1E"/>
    <w:rsid w:val="007F6150"/>
    <w:rsid w:val="0081360D"/>
    <w:rsid w:val="0082530B"/>
    <w:rsid w:val="0083074D"/>
    <w:rsid w:val="00834BCC"/>
    <w:rsid w:val="00861799"/>
    <w:rsid w:val="008B11B6"/>
    <w:rsid w:val="008B1FC6"/>
    <w:rsid w:val="008E1D0E"/>
    <w:rsid w:val="008F2C08"/>
    <w:rsid w:val="008F7ACF"/>
    <w:rsid w:val="0093459A"/>
    <w:rsid w:val="00955CCD"/>
    <w:rsid w:val="00962077"/>
    <w:rsid w:val="0097109D"/>
    <w:rsid w:val="009A55AA"/>
    <w:rsid w:val="00A0635B"/>
    <w:rsid w:val="00A401ED"/>
    <w:rsid w:val="00A53CDD"/>
    <w:rsid w:val="00A61266"/>
    <w:rsid w:val="00A62EEF"/>
    <w:rsid w:val="00A95FFF"/>
    <w:rsid w:val="00AA2FED"/>
    <w:rsid w:val="00AB3A25"/>
    <w:rsid w:val="00AC3E8C"/>
    <w:rsid w:val="00AF7AD7"/>
    <w:rsid w:val="00B110AF"/>
    <w:rsid w:val="00B126B8"/>
    <w:rsid w:val="00B16347"/>
    <w:rsid w:val="00B20401"/>
    <w:rsid w:val="00B2321B"/>
    <w:rsid w:val="00B24282"/>
    <w:rsid w:val="00B425F0"/>
    <w:rsid w:val="00B60E61"/>
    <w:rsid w:val="00B62DC1"/>
    <w:rsid w:val="00B648D6"/>
    <w:rsid w:val="00B72F96"/>
    <w:rsid w:val="00B95052"/>
    <w:rsid w:val="00BA442A"/>
    <w:rsid w:val="00BB0827"/>
    <w:rsid w:val="00BC2143"/>
    <w:rsid w:val="00BC6AB2"/>
    <w:rsid w:val="00BE6B7C"/>
    <w:rsid w:val="00BE7579"/>
    <w:rsid w:val="00C03D5E"/>
    <w:rsid w:val="00C155D3"/>
    <w:rsid w:val="00C218BB"/>
    <w:rsid w:val="00C2337C"/>
    <w:rsid w:val="00C336B7"/>
    <w:rsid w:val="00C46591"/>
    <w:rsid w:val="00CA47E1"/>
    <w:rsid w:val="00CB4632"/>
    <w:rsid w:val="00CC3369"/>
    <w:rsid w:val="00D30BF0"/>
    <w:rsid w:val="00D40D17"/>
    <w:rsid w:val="00D416D2"/>
    <w:rsid w:val="00D5181F"/>
    <w:rsid w:val="00D57D1F"/>
    <w:rsid w:val="00D86EDF"/>
    <w:rsid w:val="00DA0605"/>
    <w:rsid w:val="00DB4316"/>
    <w:rsid w:val="00DE0AD5"/>
    <w:rsid w:val="00DE6B72"/>
    <w:rsid w:val="00E0048C"/>
    <w:rsid w:val="00E077E2"/>
    <w:rsid w:val="00E07990"/>
    <w:rsid w:val="00E07E65"/>
    <w:rsid w:val="00E22022"/>
    <w:rsid w:val="00E7197C"/>
    <w:rsid w:val="00E74716"/>
    <w:rsid w:val="00E76552"/>
    <w:rsid w:val="00EB30D2"/>
    <w:rsid w:val="00EB55F7"/>
    <w:rsid w:val="00EB6804"/>
    <w:rsid w:val="00F02EAD"/>
    <w:rsid w:val="00F12C9B"/>
    <w:rsid w:val="00F2198B"/>
    <w:rsid w:val="00F52AA4"/>
    <w:rsid w:val="00F53CF4"/>
    <w:rsid w:val="00F905E8"/>
    <w:rsid w:val="00F943D4"/>
    <w:rsid w:val="00FA4100"/>
    <w:rsid w:val="00FA7EF8"/>
    <w:rsid w:val="00FC1601"/>
    <w:rsid w:val="00FD546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CEEED5F"/>
  <w14:defaultImageDpi w14:val="96"/>
  <w15:docId w15:val="{5526BFAC-A11F-477B-BC19-5269D9599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s-ES" w:eastAsia="es-E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EB6804"/>
    <w:pPr>
      <w:widowControl w:val="0"/>
      <w:autoSpaceDE w:val="0"/>
      <w:autoSpaceDN w:val="0"/>
      <w:adjustRightInd w:val="0"/>
      <w:spacing w:after="0" w:line="240" w:lineRule="auto"/>
    </w:pPr>
    <w:rPr>
      <w:rFonts w:ascii="Calibri" w:hAnsi="Calibri" w:cs="Calibri"/>
      <w:kern w:val="0"/>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1"/>
    <w:qFormat/>
  </w:style>
  <w:style w:type="character" w:customStyle="1" w:styleId="TextoindependienteCar">
    <w:name w:val="Texto independiente Car"/>
    <w:basedOn w:val="Fuentedeprrafopredeter"/>
    <w:link w:val="Textoindependiente"/>
    <w:uiPriority w:val="1"/>
    <w:rPr>
      <w:rFonts w:ascii="Calibri" w:hAnsi="Calibri" w:cs="Calibri"/>
      <w:kern w:val="0"/>
      <w:sz w:val="22"/>
      <w:szCs w:val="22"/>
    </w:rPr>
  </w:style>
  <w:style w:type="paragraph" w:styleId="Ttulo">
    <w:name w:val="Title"/>
    <w:basedOn w:val="Normal"/>
    <w:next w:val="Normal"/>
    <w:link w:val="TtuloCar"/>
    <w:uiPriority w:val="1"/>
    <w:qFormat/>
    <w:pPr>
      <w:spacing w:before="29"/>
      <w:ind w:left="3"/>
      <w:jc w:val="center"/>
    </w:pPr>
    <w:rPr>
      <w:b/>
      <w:bCs/>
      <w:sz w:val="30"/>
      <w:szCs w:val="30"/>
    </w:rPr>
  </w:style>
  <w:style w:type="character" w:customStyle="1" w:styleId="TtuloCar">
    <w:name w:val="Título Car"/>
    <w:basedOn w:val="Fuentedeprrafopredeter"/>
    <w:link w:val="Ttulo"/>
    <w:uiPriority w:val="10"/>
    <w:rPr>
      <w:rFonts w:asciiTheme="majorHAnsi" w:eastAsiaTheme="majorEastAsia" w:hAnsiTheme="majorHAnsi" w:cstheme="majorBidi"/>
      <w:b/>
      <w:bCs/>
      <w:kern w:val="28"/>
      <w:sz w:val="32"/>
      <w:szCs w:val="32"/>
    </w:rPr>
  </w:style>
  <w:style w:type="paragraph" w:styleId="Prrafodelista">
    <w:name w:val="List Paragraph"/>
    <w:basedOn w:val="Normal"/>
    <w:uiPriority w:val="1"/>
    <w:qFormat/>
    <w:pPr>
      <w:ind w:left="1461" w:hanging="214"/>
    </w:pPr>
    <w:rPr>
      <w:sz w:val="24"/>
      <w:szCs w:val="24"/>
    </w:rPr>
  </w:style>
  <w:style w:type="paragraph" w:customStyle="1" w:styleId="TableParagraph">
    <w:name w:val="Table Paragraph"/>
    <w:basedOn w:val="Normal"/>
    <w:uiPriority w:val="1"/>
    <w:qFormat/>
    <w:rPr>
      <w:rFonts w:ascii="Times New Roman" w:hAnsi="Times New Roman" w:cs="Times New Roman"/>
      <w:sz w:val="24"/>
      <w:szCs w:val="24"/>
    </w:rPr>
  </w:style>
  <w:style w:type="character" w:styleId="Textodelmarcadordeposicin">
    <w:name w:val="Placeholder Text"/>
    <w:basedOn w:val="Fuentedeprrafopredeter"/>
    <w:uiPriority w:val="99"/>
    <w:semiHidden/>
    <w:rsid w:val="00641C9B"/>
    <w:rPr>
      <w:color w:val="666666"/>
    </w:rPr>
  </w:style>
  <w:style w:type="table" w:styleId="Tablaconcuadrcula">
    <w:name w:val="Table Grid"/>
    <w:basedOn w:val="Tablanormal"/>
    <w:uiPriority w:val="39"/>
    <w:rsid w:val="00641C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stilo1">
    <w:name w:val="Estilo1"/>
    <w:basedOn w:val="Fuentedeprrafopredeter"/>
    <w:uiPriority w:val="1"/>
    <w:rsid w:val="00412FEF"/>
    <w:rPr>
      <w:sz w:val="40"/>
    </w:rPr>
  </w:style>
  <w:style w:type="character" w:customStyle="1" w:styleId="Estilo2">
    <w:name w:val="Estilo2"/>
    <w:basedOn w:val="Fuentedeprrafopredeter"/>
    <w:uiPriority w:val="1"/>
    <w:rsid w:val="00C155D3"/>
    <w:rPr>
      <w:sz w:val="36"/>
    </w:rPr>
  </w:style>
  <w:style w:type="character" w:customStyle="1" w:styleId="Estilo3">
    <w:name w:val="Estilo3"/>
    <w:basedOn w:val="Fuentedeprrafopredeter"/>
    <w:uiPriority w:val="1"/>
    <w:rsid w:val="00C155D3"/>
    <w:rPr>
      <w:sz w:val="36"/>
    </w:rPr>
  </w:style>
  <w:style w:type="character" w:customStyle="1" w:styleId="Estilo4">
    <w:name w:val="Estilo4"/>
    <w:basedOn w:val="Fuentedeprrafopredeter"/>
    <w:uiPriority w:val="1"/>
    <w:rsid w:val="00C155D3"/>
    <w:rPr>
      <w:sz w:val="36"/>
    </w:rPr>
  </w:style>
  <w:style w:type="character" w:customStyle="1" w:styleId="Estilo5">
    <w:name w:val="Estilo5"/>
    <w:basedOn w:val="Fuentedeprrafopredeter"/>
    <w:uiPriority w:val="1"/>
    <w:rsid w:val="00E7197C"/>
    <w:rPr>
      <w:sz w:val="36"/>
    </w:rPr>
  </w:style>
  <w:style w:type="character" w:customStyle="1" w:styleId="Estilo6">
    <w:name w:val="Estilo6"/>
    <w:basedOn w:val="Fuentedeprrafopredeter"/>
    <w:uiPriority w:val="1"/>
    <w:rsid w:val="00E7197C"/>
    <w:rPr>
      <w:sz w:val="36"/>
    </w:rPr>
  </w:style>
  <w:style w:type="character" w:customStyle="1" w:styleId="Estilo7">
    <w:name w:val="Estilo7"/>
    <w:basedOn w:val="Fuentedeprrafopredeter"/>
    <w:uiPriority w:val="1"/>
    <w:rsid w:val="000416BA"/>
    <w:rPr>
      <w:sz w:val="36"/>
    </w:rPr>
  </w:style>
  <w:style w:type="character" w:customStyle="1" w:styleId="Estilo8">
    <w:name w:val="Estilo8"/>
    <w:basedOn w:val="Fuentedeprrafopredeter"/>
    <w:uiPriority w:val="1"/>
    <w:rsid w:val="00D57D1F"/>
    <w:rPr>
      <w:sz w:val="36"/>
    </w:rPr>
  </w:style>
  <w:style w:type="character" w:customStyle="1" w:styleId="Estilo9">
    <w:name w:val="Estilo9"/>
    <w:basedOn w:val="Fuentedeprrafopredeter"/>
    <w:uiPriority w:val="1"/>
    <w:rsid w:val="00351BA5"/>
    <w:rPr>
      <w:sz w:val="36"/>
    </w:rPr>
  </w:style>
  <w:style w:type="character" w:customStyle="1" w:styleId="Estilo10">
    <w:name w:val="Estilo10"/>
    <w:basedOn w:val="Fuentedeprrafopredeter"/>
    <w:uiPriority w:val="1"/>
    <w:rsid w:val="007B4575"/>
    <w:rPr>
      <w:sz w:val="36"/>
    </w:rPr>
  </w:style>
  <w:style w:type="paragraph" w:customStyle="1" w:styleId="xmsonormal">
    <w:name w:val="x_msonormal"/>
    <w:basedOn w:val="Normal"/>
    <w:rsid w:val="0075199E"/>
    <w:pPr>
      <w:widowControl/>
      <w:autoSpaceDE/>
      <w:autoSpaceDN/>
      <w:adjustRightInd/>
    </w:pPr>
    <w:rPr>
      <w:rFonts w:eastAsiaTheme="minorHAnsi"/>
      <w14:ligatures w14:val="none"/>
    </w:rPr>
  </w:style>
  <w:style w:type="character" w:customStyle="1" w:styleId="Estilo11">
    <w:name w:val="Estilo11"/>
    <w:basedOn w:val="Fuentedeprrafopredeter"/>
    <w:uiPriority w:val="1"/>
    <w:rsid w:val="00F52AA4"/>
    <w:rPr>
      <w:sz w:val="24"/>
    </w:rPr>
  </w:style>
  <w:style w:type="character" w:customStyle="1" w:styleId="Estilo12">
    <w:name w:val="Estilo12"/>
    <w:basedOn w:val="Fuentedeprrafopredeter"/>
    <w:uiPriority w:val="1"/>
    <w:rsid w:val="00F52AA4"/>
    <w:rPr>
      <w:sz w:val="22"/>
    </w:rPr>
  </w:style>
  <w:style w:type="character" w:customStyle="1" w:styleId="Estilo13">
    <w:name w:val="Estilo13"/>
    <w:basedOn w:val="Fuentedeprrafopredeter"/>
    <w:uiPriority w:val="1"/>
    <w:rsid w:val="00F52AA4"/>
    <w:rPr>
      <w:rFonts w:ascii="Calibri" w:hAnsi="Calibri"/>
      <w:sz w:val="22"/>
    </w:rPr>
  </w:style>
  <w:style w:type="character" w:customStyle="1" w:styleId="Estilo14">
    <w:name w:val="Estilo14"/>
    <w:basedOn w:val="Fuentedeprrafopredeter"/>
    <w:uiPriority w:val="1"/>
    <w:rsid w:val="00F52AA4"/>
    <w:rPr>
      <w:sz w:val="22"/>
    </w:rPr>
  </w:style>
  <w:style w:type="character" w:customStyle="1" w:styleId="Estilo15">
    <w:name w:val="Estilo15"/>
    <w:basedOn w:val="Fuentedeprrafopredeter"/>
    <w:uiPriority w:val="1"/>
    <w:rsid w:val="00F52AA4"/>
    <w:rPr>
      <w:rFonts w:ascii="Calibri" w:hAnsi="Calibri"/>
      <w:sz w:val="22"/>
    </w:rPr>
  </w:style>
  <w:style w:type="paragraph" w:styleId="Encabezado">
    <w:name w:val="header"/>
    <w:basedOn w:val="Normal"/>
    <w:link w:val="EncabezadoCar"/>
    <w:uiPriority w:val="99"/>
    <w:unhideWhenUsed/>
    <w:rsid w:val="00F52AA4"/>
    <w:pPr>
      <w:tabs>
        <w:tab w:val="center" w:pos="4252"/>
        <w:tab w:val="right" w:pos="8504"/>
      </w:tabs>
    </w:pPr>
  </w:style>
  <w:style w:type="character" w:customStyle="1" w:styleId="EncabezadoCar">
    <w:name w:val="Encabezado Car"/>
    <w:basedOn w:val="Fuentedeprrafopredeter"/>
    <w:link w:val="Encabezado"/>
    <w:uiPriority w:val="99"/>
    <w:rsid w:val="00F52AA4"/>
    <w:rPr>
      <w:rFonts w:ascii="Calibri" w:hAnsi="Calibri" w:cs="Calibri"/>
      <w:kern w:val="0"/>
      <w:sz w:val="22"/>
      <w:szCs w:val="22"/>
    </w:rPr>
  </w:style>
  <w:style w:type="paragraph" w:styleId="Piedepgina">
    <w:name w:val="footer"/>
    <w:basedOn w:val="Normal"/>
    <w:link w:val="PiedepginaCar"/>
    <w:uiPriority w:val="99"/>
    <w:unhideWhenUsed/>
    <w:rsid w:val="00F52AA4"/>
    <w:pPr>
      <w:tabs>
        <w:tab w:val="center" w:pos="4252"/>
        <w:tab w:val="right" w:pos="8504"/>
      </w:tabs>
    </w:pPr>
  </w:style>
  <w:style w:type="character" w:customStyle="1" w:styleId="PiedepginaCar">
    <w:name w:val="Pie de página Car"/>
    <w:basedOn w:val="Fuentedeprrafopredeter"/>
    <w:link w:val="Piedepgina"/>
    <w:uiPriority w:val="99"/>
    <w:rsid w:val="00F52AA4"/>
    <w:rPr>
      <w:rFonts w:ascii="Calibri" w:hAnsi="Calibri" w:cs="Calibri"/>
      <w:kern w:val="0"/>
      <w:sz w:val="22"/>
      <w:szCs w:val="22"/>
    </w:rPr>
  </w:style>
  <w:style w:type="character" w:customStyle="1" w:styleId="Estilo16">
    <w:name w:val="Estilo16"/>
    <w:basedOn w:val="Fuentedeprrafopredeter"/>
    <w:uiPriority w:val="1"/>
    <w:rsid w:val="00F943D4"/>
    <w:rPr>
      <w:rFonts w:ascii="Calibri" w:hAnsi="Calibri"/>
      <w:sz w:val="22"/>
    </w:rPr>
  </w:style>
  <w:style w:type="paragraph" w:customStyle="1" w:styleId="Default">
    <w:name w:val="Default"/>
    <w:rsid w:val="002B7670"/>
    <w:pPr>
      <w:autoSpaceDE w:val="0"/>
      <w:autoSpaceDN w:val="0"/>
      <w:adjustRightInd w:val="0"/>
      <w:spacing w:after="0" w:line="240" w:lineRule="auto"/>
    </w:pPr>
    <w:rPr>
      <w:rFonts w:ascii="Verdana" w:hAnsi="Verdana" w:cs="Verdana"/>
      <w:color w:val="000000"/>
      <w:kern w:val="0"/>
    </w:rPr>
  </w:style>
  <w:style w:type="character" w:styleId="Hipervnculo">
    <w:name w:val="Hyperlink"/>
    <w:basedOn w:val="Fuentedeprrafopredeter"/>
    <w:uiPriority w:val="99"/>
    <w:unhideWhenUsed/>
    <w:rsid w:val="001A5B19"/>
    <w:rPr>
      <w:color w:val="467886" w:themeColor="hyperlink"/>
      <w:u w:val="single"/>
    </w:rPr>
  </w:style>
  <w:style w:type="character" w:styleId="Mencinsinresolver">
    <w:name w:val="Unresolved Mention"/>
    <w:basedOn w:val="Fuentedeprrafopredeter"/>
    <w:uiPriority w:val="99"/>
    <w:semiHidden/>
    <w:unhideWhenUsed/>
    <w:rsid w:val="001A5B19"/>
    <w:rPr>
      <w:color w:val="605E5C"/>
      <w:shd w:val="clear" w:color="auto" w:fill="E1DFDD"/>
    </w:rPr>
  </w:style>
  <w:style w:type="paragraph" w:customStyle="1" w:styleId="elementtoproof">
    <w:name w:val="elementtoproof"/>
    <w:basedOn w:val="Normal"/>
    <w:uiPriority w:val="99"/>
    <w:semiHidden/>
    <w:rsid w:val="001F5692"/>
    <w:pPr>
      <w:widowControl/>
      <w:autoSpaceDE/>
      <w:autoSpaceDN/>
      <w:adjustRightInd/>
      <w:spacing w:before="100" w:beforeAutospacing="1" w:after="100" w:afterAutospacing="1"/>
    </w:pPr>
    <w:rPr>
      <w:rFonts w:ascii="Aptos" w:eastAsiaTheme="minorHAnsi" w:hAnsi="Aptos" w:cs="Aptos"/>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0205064">
      <w:bodyDiv w:val="1"/>
      <w:marLeft w:val="0"/>
      <w:marRight w:val="0"/>
      <w:marTop w:val="0"/>
      <w:marBottom w:val="0"/>
      <w:divBdr>
        <w:top w:val="none" w:sz="0" w:space="0" w:color="auto"/>
        <w:left w:val="none" w:sz="0" w:space="0" w:color="auto"/>
        <w:bottom w:val="none" w:sz="0" w:space="0" w:color="auto"/>
        <w:right w:val="none" w:sz="0" w:space="0" w:color="auto"/>
      </w:divBdr>
    </w:div>
    <w:div w:id="1714619170">
      <w:bodyDiv w:val="1"/>
      <w:marLeft w:val="0"/>
      <w:marRight w:val="0"/>
      <w:marTop w:val="0"/>
      <w:marBottom w:val="0"/>
      <w:divBdr>
        <w:top w:val="none" w:sz="0" w:space="0" w:color="auto"/>
        <w:left w:val="none" w:sz="0" w:space="0" w:color="auto"/>
        <w:bottom w:val="none" w:sz="0" w:space="0" w:color="auto"/>
        <w:right w:val="none" w:sz="0" w:space="0" w:color="auto"/>
      </w:divBdr>
    </w:div>
    <w:div w:id="1942641558">
      <w:bodyDiv w:val="1"/>
      <w:marLeft w:val="0"/>
      <w:marRight w:val="0"/>
      <w:marTop w:val="0"/>
      <w:marBottom w:val="0"/>
      <w:divBdr>
        <w:top w:val="none" w:sz="0" w:space="0" w:color="auto"/>
        <w:left w:val="none" w:sz="0" w:space="0" w:color="auto"/>
        <w:bottom w:val="none" w:sz="0" w:space="0" w:color="auto"/>
        <w:right w:val="none" w:sz="0" w:space="0" w:color="auto"/>
      </w:divBdr>
    </w:div>
    <w:div w:id="1982227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isa.fuentes@uah.e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buah.uah.es/dspace/page/guia_autoarchivo"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sede.uah.es/%2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44C19CC039D40DBBA23F7CE235C0A1B"/>
        <w:category>
          <w:name w:val="General"/>
          <w:gallery w:val="placeholder"/>
        </w:category>
        <w:types>
          <w:type w:val="bbPlcHdr"/>
        </w:types>
        <w:behaviors>
          <w:behavior w:val="content"/>
        </w:behaviors>
        <w:guid w:val="{20E40810-993C-43F9-AA46-F2FD3833AB1F}"/>
      </w:docPartPr>
      <w:docPartBody>
        <w:p w:rsidR="008C487B" w:rsidRDefault="00D03F56" w:rsidP="00D03F56">
          <w:pPr>
            <w:pStyle w:val="A44C19CC039D40DBBA23F7CE235C0A1B"/>
          </w:pPr>
          <w:r w:rsidRPr="00180561">
            <w:rPr>
              <w:rStyle w:val="Textodelmarcadordeposicin"/>
            </w:rPr>
            <w:t>Haga clic o pulse aquí para escribir texto.</w:t>
          </w:r>
        </w:p>
      </w:docPartBody>
    </w:docPart>
    <w:docPart>
      <w:docPartPr>
        <w:name w:val="A93B3482FDA247C8950C7700C115980A"/>
        <w:category>
          <w:name w:val="General"/>
          <w:gallery w:val="placeholder"/>
        </w:category>
        <w:types>
          <w:type w:val="bbPlcHdr"/>
        </w:types>
        <w:behaviors>
          <w:behavior w:val="content"/>
        </w:behaviors>
        <w:guid w:val="{ED88A278-C93D-46B9-BE5F-8D10D36DAEFC}"/>
      </w:docPartPr>
      <w:docPartBody>
        <w:p w:rsidR="009B2C14" w:rsidRDefault="00D03F56" w:rsidP="00D03F56">
          <w:pPr>
            <w:pStyle w:val="A93B3482FDA247C8950C7700C115980A1"/>
          </w:pPr>
          <w:r w:rsidRPr="00180561">
            <w:rPr>
              <w:rStyle w:val="Textodelmarcadordeposicin"/>
            </w:rPr>
            <w:t>Haga clic o pulse aquí para escribir texto.</w:t>
          </w:r>
        </w:p>
      </w:docPartBody>
    </w:docPart>
    <w:docPart>
      <w:docPartPr>
        <w:name w:val="FFAAB59CB0E44728B87630684942D4AD"/>
        <w:category>
          <w:name w:val="General"/>
          <w:gallery w:val="placeholder"/>
        </w:category>
        <w:types>
          <w:type w:val="bbPlcHdr"/>
        </w:types>
        <w:behaviors>
          <w:behavior w:val="content"/>
        </w:behaviors>
        <w:guid w:val="{83B4517F-DBB3-4367-A749-6840F3AF9604}"/>
      </w:docPartPr>
      <w:docPartBody>
        <w:p w:rsidR="009B2C14" w:rsidRDefault="00D03F56" w:rsidP="00D03F56">
          <w:pPr>
            <w:pStyle w:val="FFAAB59CB0E44728B87630684942D4AD1"/>
          </w:pPr>
          <w:r w:rsidRPr="00180561">
            <w:rPr>
              <w:rStyle w:val="Textodelmarcadordeposicin"/>
            </w:rPr>
            <w:t>Haga clic o pulse aquí para escribir texto.</w:t>
          </w:r>
        </w:p>
      </w:docPartBody>
    </w:docPart>
    <w:docPart>
      <w:docPartPr>
        <w:name w:val="7F989CC0379E4CFAA5FA4DB6F5BF9A4D"/>
        <w:category>
          <w:name w:val="General"/>
          <w:gallery w:val="placeholder"/>
        </w:category>
        <w:types>
          <w:type w:val="bbPlcHdr"/>
        </w:types>
        <w:behaviors>
          <w:behavior w:val="content"/>
        </w:behaviors>
        <w:guid w:val="{2A5B2818-29B1-4F95-B784-A8E41FC168F7}"/>
      </w:docPartPr>
      <w:docPartBody>
        <w:p w:rsidR="009B2C14" w:rsidRDefault="00D03F56" w:rsidP="00D03F56">
          <w:pPr>
            <w:pStyle w:val="7F989CC0379E4CFAA5FA4DB6F5BF9A4D1"/>
          </w:pPr>
          <w:r w:rsidRPr="00180561">
            <w:rPr>
              <w:rStyle w:val="Textodelmarcadordeposicin"/>
            </w:rPr>
            <w:t>Haga clic o pulse aquí para escribir texto.</w:t>
          </w:r>
        </w:p>
      </w:docPartBody>
    </w:docPart>
    <w:docPart>
      <w:docPartPr>
        <w:name w:val="46588E98D5FE4F258ECA16CADDB04889"/>
        <w:category>
          <w:name w:val="General"/>
          <w:gallery w:val="placeholder"/>
        </w:category>
        <w:types>
          <w:type w:val="bbPlcHdr"/>
        </w:types>
        <w:behaviors>
          <w:behavior w:val="content"/>
        </w:behaviors>
        <w:guid w:val="{D47A649D-1CC3-47BA-8C5C-9CCECA7973C6}"/>
      </w:docPartPr>
      <w:docPartBody>
        <w:p w:rsidR="009B2C14" w:rsidRDefault="00D03F56" w:rsidP="00D03F56">
          <w:pPr>
            <w:pStyle w:val="46588E98D5FE4F258ECA16CADDB048891"/>
          </w:pPr>
          <w:r w:rsidRPr="00180561">
            <w:rPr>
              <w:rStyle w:val="Textodelmarcadordeposicin"/>
            </w:rPr>
            <w:t>Haga clic o pulse aquí para escribir texto.</w:t>
          </w:r>
        </w:p>
      </w:docPartBody>
    </w:docPart>
    <w:docPart>
      <w:docPartPr>
        <w:name w:val="164F95DDBAD446318531AD4150DE4D6B"/>
        <w:category>
          <w:name w:val="General"/>
          <w:gallery w:val="placeholder"/>
        </w:category>
        <w:types>
          <w:type w:val="bbPlcHdr"/>
        </w:types>
        <w:behaviors>
          <w:behavior w:val="content"/>
        </w:behaviors>
        <w:guid w:val="{DB00A48A-0C5D-48D0-A8C6-544D1640836B}"/>
      </w:docPartPr>
      <w:docPartBody>
        <w:p w:rsidR="009B2C14" w:rsidRDefault="00D03F56" w:rsidP="00D03F56">
          <w:pPr>
            <w:pStyle w:val="164F95DDBAD446318531AD4150DE4D6B1"/>
          </w:pPr>
          <w:r w:rsidRPr="00180561">
            <w:rPr>
              <w:rStyle w:val="Textodelmarcadordeposicin"/>
            </w:rPr>
            <w:t>Haga clic o pulse aquí para escribir texto.</w:t>
          </w:r>
        </w:p>
      </w:docPartBody>
    </w:docPart>
    <w:docPart>
      <w:docPartPr>
        <w:name w:val="3D91745A05284C0DA4D0FE6E9DEA6457"/>
        <w:category>
          <w:name w:val="General"/>
          <w:gallery w:val="placeholder"/>
        </w:category>
        <w:types>
          <w:type w:val="bbPlcHdr"/>
        </w:types>
        <w:behaviors>
          <w:behavior w:val="content"/>
        </w:behaviors>
        <w:guid w:val="{467B6D9B-763B-46DE-992D-546E6BB7B1B1}"/>
      </w:docPartPr>
      <w:docPartBody>
        <w:p w:rsidR="009B2C14" w:rsidRDefault="00D03F56" w:rsidP="00D03F56">
          <w:pPr>
            <w:pStyle w:val="3D91745A05284C0DA4D0FE6E9DEA64571"/>
          </w:pPr>
          <w:r w:rsidRPr="00180561">
            <w:rPr>
              <w:rStyle w:val="Textodelmarcadordeposicin"/>
            </w:rPr>
            <w:t>Haga clic o pulse aquí para escribir texto.</w:t>
          </w:r>
        </w:p>
      </w:docPartBody>
    </w:docPart>
    <w:docPart>
      <w:docPartPr>
        <w:name w:val="52FC528C8DCD4A27BB76FCDC512DAE43"/>
        <w:category>
          <w:name w:val="General"/>
          <w:gallery w:val="placeholder"/>
        </w:category>
        <w:types>
          <w:type w:val="bbPlcHdr"/>
        </w:types>
        <w:behaviors>
          <w:behavior w:val="content"/>
        </w:behaviors>
        <w:guid w:val="{D1D7D7D9-C879-4DD9-9A76-1D88C10C8CFD}"/>
      </w:docPartPr>
      <w:docPartBody>
        <w:p w:rsidR="005D7062" w:rsidRDefault="00D03F56" w:rsidP="00D03F56">
          <w:pPr>
            <w:pStyle w:val="52FC528C8DCD4A27BB76FCDC512DAE43"/>
          </w:pPr>
          <w:r w:rsidRPr="00180561">
            <w:rPr>
              <w:rStyle w:val="Textodelmarcadordeposicin"/>
            </w:rPr>
            <w:t>Haga clic o pulse aquí para escribir texto.</w:t>
          </w:r>
        </w:p>
      </w:docPartBody>
    </w:docPart>
    <w:docPart>
      <w:docPartPr>
        <w:name w:val="8B66AD152703406AAF5B13DBB04AE2A0"/>
        <w:category>
          <w:name w:val="General"/>
          <w:gallery w:val="placeholder"/>
        </w:category>
        <w:types>
          <w:type w:val="bbPlcHdr"/>
        </w:types>
        <w:behaviors>
          <w:behavior w:val="content"/>
        </w:behaviors>
        <w:guid w:val="{442D7271-3213-4F8F-A098-6595F9F62B83}"/>
      </w:docPartPr>
      <w:docPartBody>
        <w:p w:rsidR="005D7062" w:rsidRDefault="00D03F56" w:rsidP="00D03F56">
          <w:pPr>
            <w:pStyle w:val="8B66AD152703406AAF5B13DBB04AE2A0"/>
          </w:pPr>
          <w:r w:rsidRPr="00180561">
            <w:rPr>
              <w:rStyle w:val="Textodelmarcadordeposicin"/>
            </w:rPr>
            <w:t>Haga clic o pulse aquí para escribir texto.</w:t>
          </w:r>
        </w:p>
      </w:docPartBody>
    </w:docPart>
    <w:docPart>
      <w:docPartPr>
        <w:name w:val="DefaultPlaceholder_-1854013437"/>
        <w:category>
          <w:name w:val="General"/>
          <w:gallery w:val="placeholder"/>
        </w:category>
        <w:types>
          <w:type w:val="bbPlcHdr"/>
        </w:types>
        <w:behaviors>
          <w:behavior w:val="content"/>
        </w:behaviors>
        <w:guid w:val="{84F74B05-14FB-4E6F-8E8E-83459B84F7CA}"/>
      </w:docPartPr>
      <w:docPartBody>
        <w:p w:rsidR="00F030DC" w:rsidRDefault="00396952">
          <w:r w:rsidRPr="008B72C5">
            <w:rPr>
              <w:rStyle w:val="Textodelmarcadordeposicin"/>
            </w:rPr>
            <w:t>Haga clic aquí o pulse para escribir una fecha.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601"/>
    <w:rsid w:val="00025878"/>
    <w:rsid w:val="00030299"/>
    <w:rsid w:val="0006570C"/>
    <w:rsid w:val="000B02CD"/>
    <w:rsid w:val="000C4202"/>
    <w:rsid w:val="00107D09"/>
    <w:rsid w:val="00190566"/>
    <w:rsid w:val="001C6F07"/>
    <w:rsid w:val="00264E77"/>
    <w:rsid w:val="002E27A5"/>
    <w:rsid w:val="00396952"/>
    <w:rsid w:val="003E05AB"/>
    <w:rsid w:val="00472B44"/>
    <w:rsid w:val="004D7B1A"/>
    <w:rsid w:val="00527321"/>
    <w:rsid w:val="00535B8C"/>
    <w:rsid w:val="005C4C61"/>
    <w:rsid w:val="005D7062"/>
    <w:rsid w:val="00771E0F"/>
    <w:rsid w:val="00834BCC"/>
    <w:rsid w:val="008818C2"/>
    <w:rsid w:val="008C487B"/>
    <w:rsid w:val="008E1D0E"/>
    <w:rsid w:val="0090036F"/>
    <w:rsid w:val="009654CC"/>
    <w:rsid w:val="0098496A"/>
    <w:rsid w:val="009A155C"/>
    <w:rsid w:val="009B2C14"/>
    <w:rsid w:val="009B7F38"/>
    <w:rsid w:val="00A61266"/>
    <w:rsid w:val="00A95FFF"/>
    <w:rsid w:val="00AB3A25"/>
    <w:rsid w:val="00AC3E8C"/>
    <w:rsid w:val="00BA442A"/>
    <w:rsid w:val="00BB0827"/>
    <w:rsid w:val="00C46591"/>
    <w:rsid w:val="00C468B8"/>
    <w:rsid w:val="00D03F56"/>
    <w:rsid w:val="00D21601"/>
    <w:rsid w:val="00E20ACA"/>
    <w:rsid w:val="00E22022"/>
    <w:rsid w:val="00EF7D1E"/>
    <w:rsid w:val="00F030DC"/>
    <w:rsid w:val="00F95C7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s-ES" w:eastAsia="es-E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396952"/>
    <w:rPr>
      <w:color w:val="666666"/>
    </w:rPr>
  </w:style>
  <w:style w:type="paragraph" w:customStyle="1" w:styleId="A93B3482FDA247C8950C7700C115980A1">
    <w:name w:val="A93B3482FDA247C8950C7700C115980A1"/>
    <w:rsid w:val="00D03F56"/>
    <w:pPr>
      <w:widowControl w:val="0"/>
      <w:autoSpaceDE w:val="0"/>
      <w:autoSpaceDN w:val="0"/>
      <w:adjustRightInd w:val="0"/>
      <w:spacing w:after="0" w:line="240" w:lineRule="auto"/>
    </w:pPr>
    <w:rPr>
      <w:rFonts w:ascii="Calibri" w:hAnsi="Calibri" w:cs="Calibri"/>
      <w:kern w:val="0"/>
      <w:sz w:val="22"/>
      <w:szCs w:val="22"/>
    </w:rPr>
  </w:style>
  <w:style w:type="paragraph" w:customStyle="1" w:styleId="FFAAB59CB0E44728B87630684942D4AD1">
    <w:name w:val="FFAAB59CB0E44728B87630684942D4AD1"/>
    <w:rsid w:val="00D03F56"/>
    <w:pPr>
      <w:widowControl w:val="0"/>
      <w:autoSpaceDE w:val="0"/>
      <w:autoSpaceDN w:val="0"/>
      <w:adjustRightInd w:val="0"/>
      <w:spacing w:after="0" w:line="240" w:lineRule="auto"/>
    </w:pPr>
    <w:rPr>
      <w:rFonts w:ascii="Calibri" w:hAnsi="Calibri" w:cs="Calibri"/>
      <w:kern w:val="0"/>
      <w:sz w:val="22"/>
      <w:szCs w:val="22"/>
    </w:rPr>
  </w:style>
  <w:style w:type="paragraph" w:customStyle="1" w:styleId="7F989CC0379E4CFAA5FA4DB6F5BF9A4D1">
    <w:name w:val="7F989CC0379E4CFAA5FA4DB6F5BF9A4D1"/>
    <w:rsid w:val="00D03F56"/>
    <w:pPr>
      <w:widowControl w:val="0"/>
      <w:autoSpaceDE w:val="0"/>
      <w:autoSpaceDN w:val="0"/>
      <w:adjustRightInd w:val="0"/>
      <w:spacing w:after="0" w:line="240" w:lineRule="auto"/>
    </w:pPr>
    <w:rPr>
      <w:rFonts w:ascii="Calibri" w:hAnsi="Calibri" w:cs="Calibri"/>
      <w:kern w:val="0"/>
      <w:sz w:val="22"/>
      <w:szCs w:val="22"/>
    </w:rPr>
  </w:style>
  <w:style w:type="paragraph" w:customStyle="1" w:styleId="46588E98D5FE4F258ECA16CADDB048891">
    <w:name w:val="46588E98D5FE4F258ECA16CADDB048891"/>
    <w:rsid w:val="00D03F56"/>
    <w:pPr>
      <w:widowControl w:val="0"/>
      <w:autoSpaceDE w:val="0"/>
      <w:autoSpaceDN w:val="0"/>
      <w:adjustRightInd w:val="0"/>
      <w:spacing w:after="0" w:line="240" w:lineRule="auto"/>
    </w:pPr>
    <w:rPr>
      <w:rFonts w:ascii="Calibri" w:hAnsi="Calibri" w:cs="Calibri"/>
      <w:kern w:val="0"/>
      <w:sz w:val="22"/>
      <w:szCs w:val="22"/>
    </w:rPr>
  </w:style>
  <w:style w:type="paragraph" w:customStyle="1" w:styleId="164F95DDBAD446318531AD4150DE4D6B1">
    <w:name w:val="164F95DDBAD446318531AD4150DE4D6B1"/>
    <w:rsid w:val="00D03F56"/>
    <w:pPr>
      <w:widowControl w:val="0"/>
      <w:autoSpaceDE w:val="0"/>
      <w:autoSpaceDN w:val="0"/>
      <w:adjustRightInd w:val="0"/>
      <w:spacing w:after="0" w:line="240" w:lineRule="auto"/>
    </w:pPr>
    <w:rPr>
      <w:rFonts w:ascii="Calibri" w:hAnsi="Calibri" w:cs="Calibri"/>
      <w:kern w:val="0"/>
      <w:sz w:val="22"/>
      <w:szCs w:val="22"/>
    </w:rPr>
  </w:style>
  <w:style w:type="paragraph" w:customStyle="1" w:styleId="3D91745A05284C0DA4D0FE6E9DEA64571">
    <w:name w:val="3D91745A05284C0DA4D0FE6E9DEA64571"/>
    <w:rsid w:val="00D03F56"/>
    <w:pPr>
      <w:widowControl w:val="0"/>
      <w:autoSpaceDE w:val="0"/>
      <w:autoSpaceDN w:val="0"/>
      <w:adjustRightInd w:val="0"/>
      <w:spacing w:after="0" w:line="240" w:lineRule="auto"/>
    </w:pPr>
    <w:rPr>
      <w:rFonts w:ascii="Calibri" w:hAnsi="Calibri" w:cs="Calibri"/>
      <w:kern w:val="0"/>
      <w:sz w:val="22"/>
      <w:szCs w:val="22"/>
    </w:rPr>
  </w:style>
  <w:style w:type="paragraph" w:customStyle="1" w:styleId="A44C19CC039D40DBBA23F7CE235C0A1B">
    <w:name w:val="A44C19CC039D40DBBA23F7CE235C0A1B"/>
    <w:rsid w:val="00D03F56"/>
    <w:pPr>
      <w:widowControl w:val="0"/>
      <w:autoSpaceDE w:val="0"/>
      <w:autoSpaceDN w:val="0"/>
      <w:adjustRightInd w:val="0"/>
      <w:spacing w:after="0" w:line="240" w:lineRule="auto"/>
    </w:pPr>
    <w:rPr>
      <w:rFonts w:ascii="Calibri" w:hAnsi="Calibri" w:cs="Calibri"/>
      <w:kern w:val="0"/>
      <w:sz w:val="22"/>
      <w:szCs w:val="22"/>
    </w:rPr>
  </w:style>
  <w:style w:type="paragraph" w:customStyle="1" w:styleId="52FC528C8DCD4A27BB76FCDC512DAE43">
    <w:name w:val="52FC528C8DCD4A27BB76FCDC512DAE43"/>
    <w:rsid w:val="00D03F56"/>
    <w:pPr>
      <w:widowControl w:val="0"/>
      <w:autoSpaceDE w:val="0"/>
      <w:autoSpaceDN w:val="0"/>
      <w:adjustRightInd w:val="0"/>
      <w:spacing w:after="0" w:line="240" w:lineRule="auto"/>
    </w:pPr>
    <w:rPr>
      <w:rFonts w:ascii="Calibri" w:hAnsi="Calibri" w:cs="Calibri"/>
      <w:kern w:val="0"/>
      <w:sz w:val="22"/>
      <w:szCs w:val="22"/>
    </w:rPr>
  </w:style>
  <w:style w:type="paragraph" w:customStyle="1" w:styleId="8B66AD152703406AAF5B13DBB04AE2A0">
    <w:name w:val="8B66AD152703406AAF5B13DBB04AE2A0"/>
    <w:rsid w:val="00D03F56"/>
    <w:pPr>
      <w:widowControl w:val="0"/>
      <w:autoSpaceDE w:val="0"/>
      <w:autoSpaceDN w:val="0"/>
      <w:adjustRightInd w:val="0"/>
      <w:spacing w:after="0" w:line="240" w:lineRule="auto"/>
    </w:pPr>
    <w:rPr>
      <w:rFonts w:ascii="Calibri" w:hAnsi="Calibri" w:cs="Calibri"/>
      <w:kern w:val="0"/>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40</TotalTime>
  <Pages>1</Pages>
  <Words>749</Words>
  <Characters>4124</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Jiménez Hernán Flora</dc:creator>
  <cp:keywords/>
  <dc:description/>
  <cp:lastModifiedBy>Jiménez Hernán Flora</cp:lastModifiedBy>
  <cp:revision>8</cp:revision>
  <dcterms:created xsi:type="dcterms:W3CDTF">2025-07-04T07:07:00Z</dcterms:created>
  <dcterms:modified xsi:type="dcterms:W3CDTF">2025-07-04T10:55:00Z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Adobe InDesign 20.2 (Windows)</vt:lpwstr>
  </property>
  <property fmtid="{D5CDD505-2E9C-101B-9397-08002B2CF9AE}" pid="3" name="Producer">
    <vt:lpwstr>Adobe PDF Library 17.0</vt:lpwstr>
  </property>
</Properties>
</file>